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F8E" w14:textId="6A1A3722" w:rsidR="000121C7" w:rsidRPr="00243D4B" w:rsidRDefault="000121C7" w:rsidP="000121C7">
      <w:pPr>
        <w:pStyle w:val="Listaszerbekezds"/>
        <w:spacing w:after="0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243D4B">
        <w:rPr>
          <w:rFonts w:ascii="Times New Roman" w:hAnsi="Times New Roman"/>
          <w:b/>
          <w:sz w:val="26"/>
          <w:szCs w:val="26"/>
        </w:rPr>
        <w:t>.</w:t>
      </w:r>
      <w:r w:rsidRPr="00243D4B">
        <w:rPr>
          <w:rFonts w:ascii="Times New Roman" w:eastAsia="Times New Roman" w:hAnsi="Times New Roman"/>
          <w:b/>
          <w:sz w:val="26"/>
          <w:szCs w:val="26"/>
        </w:rPr>
        <w:t>sz.</w:t>
      </w:r>
      <w:r w:rsidRPr="00243D4B">
        <w:rPr>
          <w:rFonts w:ascii="Times New Roman" w:hAnsi="Times New Roman"/>
          <w:b/>
          <w:sz w:val="26"/>
          <w:szCs w:val="26"/>
        </w:rPr>
        <w:t xml:space="preserve"> melléklet</w:t>
      </w:r>
      <w:r w:rsidRPr="00243D4B">
        <w:rPr>
          <w:rFonts w:ascii="Times New Roman" w:eastAsia="Times New Roman" w:hAnsi="Times New Roman"/>
          <w:b/>
          <w:sz w:val="26"/>
          <w:szCs w:val="26"/>
        </w:rPr>
        <w:t xml:space="preserve"> - </w:t>
      </w:r>
      <w:r w:rsidR="00F951B5">
        <w:rPr>
          <w:rFonts w:ascii="Times New Roman" w:eastAsia="Times New Roman" w:hAnsi="Times New Roman"/>
          <w:b/>
          <w:sz w:val="26"/>
          <w:szCs w:val="26"/>
        </w:rPr>
        <w:t>41</w:t>
      </w:r>
      <w:r w:rsidRPr="00243D4B">
        <w:rPr>
          <w:rFonts w:ascii="Times New Roman" w:eastAsia="Times New Roman" w:hAnsi="Times New Roman"/>
          <w:b/>
          <w:sz w:val="26"/>
          <w:szCs w:val="26"/>
        </w:rPr>
        <w:t>/202</w:t>
      </w:r>
      <w:r w:rsidR="0066630D">
        <w:rPr>
          <w:rFonts w:ascii="Times New Roman" w:eastAsia="Times New Roman" w:hAnsi="Times New Roman"/>
          <w:b/>
          <w:sz w:val="26"/>
          <w:szCs w:val="26"/>
        </w:rPr>
        <w:t>5</w:t>
      </w:r>
      <w:r w:rsidRPr="00243D4B">
        <w:rPr>
          <w:rFonts w:ascii="Times New Roman" w:eastAsia="Times New Roman" w:hAnsi="Times New Roman"/>
          <w:b/>
          <w:sz w:val="26"/>
          <w:szCs w:val="26"/>
        </w:rPr>
        <w:t>. vezérigazgatói utasítás</w:t>
      </w:r>
    </w:p>
    <w:p w14:paraId="5908F977" w14:textId="52085AE4" w:rsidR="00B9293E" w:rsidRPr="00BB3CBC" w:rsidRDefault="00B9293E" w:rsidP="000121C7">
      <w:pPr>
        <w:spacing w:before="120"/>
        <w:jc w:val="center"/>
        <w:rPr>
          <w:b/>
          <w:sz w:val="28"/>
          <w:szCs w:val="28"/>
        </w:rPr>
      </w:pPr>
      <w:r w:rsidRPr="00BB3CBC">
        <w:rPr>
          <w:b/>
          <w:sz w:val="28"/>
          <w:szCs w:val="28"/>
        </w:rPr>
        <w:t xml:space="preserve">Adatkezelő és </w:t>
      </w:r>
      <w:r w:rsidR="0043703B" w:rsidRPr="00BB3CBC">
        <w:rPr>
          <w:b/>
          <w:sz w:val="28"/>
          <w:szCs w:val="28"/>
        </w:rPr>
        <w:t>az Adatvédelmi Tisztviselő</w:t>
      </w:r>
      <w:r w:rsidRPr="00BB3CBC">
        <w:rPr>
          <w:b/>
          <w:sz w:val="28"/>
          <w:szCs w:val="28"/>
        </w:rPr>
        <w:t xml:space="preserve"> adatai</w:t>
      </w:r>
    </w:p>
    <w:p w14:paraId="48572425" w14:textId="77777777" w:rsidR="00B9293E" w:rsidRDefault="00B9293E" w:rsidP="0034168E"/>
    <w:p w14:paraId="52127815" w14:textId="77777777" w:rsidR="00B9293E" w:rsidRDefault="00B9293E" w:rsidP="0034168E"/>
    <w:p w14:paraId="299592E6" w14:textId="7790C3B3" w:rsidR="00B9293E" w:rsidRPr="0034168E" w:rsidRDefault="00B9293E" w:rsidP="0034168E">
      <w:pPr>
        <w:rPr>
          <w:u w:val="single"/>
        </w:rPr>
      </w:pPr>
      <w:bookmarkStart w:id="0" w:name="_Toc532506196"/>
      <w:r w:rsidRPr="0034168E">
        <w:rPr>
          <w:u w:val="single"/>
        </w:rPr>
        <w:t>Az Adatkezelő adatai</w:t>
      </w:r>
      <w:bookmarkEnd w:id="0"/>
    </w:p>
    <w:p w14:paraId="6A315027" w14:textId="77777777" w:rsidR="00B9293E" w:rsidRDefault="00B9293E" w:rsidP="0034168E">
      <w:pPr>
        <w:rPr>
          <w:szCs w:val="24"/>
        </w:rPr>
      </w:pPr>
    </w:p>
    <w:p w14:paraId="00DCD6C4" w14:textId="77777777" w:rsidR="00B9293E" w:rsidRPr="009F1A3C" w:rsidRDefault="00B9293E" w:rsidP="00BF622F">
      <w:pPr>
        <w:pStyle w:val="StlusUtna0pt1"/>
      </w:pPr>
      <w:r w:rsidRPr="009F1A3C">
        <w:t>Név: Garantiqa Hitelgarancia Zrt.</w:t>
      </w:r>
    </w:p>
    <w:p w14:paraId="3327D494" w14:textId="77777777" w:rsidR="00B9293E" w:rsidRPr="009F1A3C" w:rsidRDefault="00B9293E" w:rsidP="00BF622F">
      <w:pPr>
        <w:pStyle w:val="StlusUtna0pt1"/>
      </w:pPr>
      <w:r w:rsidRPr="009F1A3C">
        <w:t>Székhely: 1082 Budapest, Kisfaludy utca 32.</w:t>
      </w:r>
    </w:p>
    <w:p w14:paraId="1A12EE29" w14:textId="77777777" w:rsidR="00B9293E" w:rsidRPr="009F1A3C" w:rsidRDefault="00B9293E" w:rsidP="00BF622F">
      <w:pPr>
        <w:pStyle w:val="StlusUtna0pt1"/>
      </w:pPr>
      <w:r w:rsidRPr="009F1A3C">
        <w:t>Cégjegyzékszám: 01-10-042085</w:t>
      </w:r>
    </w:p>
    <w:p w14:paraId="6347694E" w14:textId="77777777" w:rsidR="00B9293E" w:rsidRPr="009F1A3C" w:rsidRDefault="00B9293E" w:rsidP="00BF622F">
      <w:pPr>
        <w:pStyle w:val="StlusUtna0pt1"/>
      </w:pPr>
      <w:r w:rsidRPr="009F1A3C">
        <w:t>Cégbejegyzés: Fővárosi Törvényszék, mint Cégbíróság</w:t>
      </w:r>
    </w:p>
    <w:p w14:paraId="459FC5B1" w14:textId="77777777" w:rsidR="00B9293E" w:rsidRPr="009F1A3C" w:rsidRDefault="00B9293E" w:rsidP="00BF622F">
      <w:pPr>
        <w:pStyle w:val="StlusUtna0pt1"/>
      </w:pPr>
      <w:r w:rsidRPr="009F1A3C">
        <w:t>Adószám: 10803828-2-42</w:t>
      </w:r>
    </w:p>
    <w:p w14:paraId="717413B7" w14:textId="77777777" w:rsidR="00B9293E" w:rsidRPr="009F1A3C" w:rsidRDefault="00B9293E" w:rsidP="00B9293E">
      <w:pPr>
        <w:rPr>
          <w:lang w:eastAsia="x-none"/>
        </w:rPr>
      </w:pPr>
    </w:p>
    <w:p w14:paraId="0D254B5F" w14:textId="0E81B183" w:rsidR="00B9293E" w:rsidRPr="0034168E" w:rsidRDefault="0043703B" w:rsidP="0034168E">
      <w:pPr>
        <w:rPr>
          <w:u w:val="single"/>
        </w:rPr>
      </w:pPr>
      <w:bookmarkStart w:id="1" w:name="_Toc532506197"/>
      <w:r w:rsidRPr="0034168E">
        <w:rPr>
          <w:u w:val="single"/>
        </w:rPr>
        <w:t>Adatvédelmi Tisztviselő</w:t>
      </w:r>
      <w:bookmarkEnd w:id="1"/>
    </w:p>
    <w:p w14:paraId="6AC92099" w14:textId="77777777" w:rsidR="00B9293E" w:rsidRPr="009F1A3C" w:rsidRDefault="00B9293E" w:rsidP="00BF622F">
      <w:pPr>
        <w:pStyle w:val="StlusUtna0pt1"/>
      </w:pPr>
    </w:p>
    <w:p w14:paraId="40F48A6A" w14:textId="1624D410" w:rsidR="00B9293E" w:rsidRPr="009F1A3C" w:rsidRDefault="0043703B" w:rsidP="00BF622F">
      <w:pPr>
        <w:pStyle w:val="StlusUtna0pt1"/>
      </w:pPr>
      <w:r>
        <w:t>Adatvédelmi Tisztviselő</w:t>
      </w:r>
      <w:r w:rsidR="00B9293E" w:rsidRPr="009F1A3C">
        <w:t xml:space="preserve"> neve: Vigváry Attila</w:t>
      </w:r>
    </w:p>
    <w:p w14:paraId="006ECFAA" w14:textId="2FCF2A0B" w:rsidR="00B9293E" w:rsidRPr="009F1A3C" w:rsidRDefault="00B9293E" w:rsidP="00BF622F">
      <w:pPr>
        <w:pStyle w:val="StlusUtna0pt1"/>
        <w:rPr>
          <w:rStyle w:val="Hiperhivatkozs"/>
          <w:szCs w:val="24"/>
        </w:rPr>
      </w:pPr>
      <w:r w:rsidRPr="009F1A3C">
        <w:t xml:space="preserve">Elérhetőségei: +36 30 3036875, </w:t>
      </w:r>
      <w:hyperlink r:id="rId12" w:history="1">
        <w:r w:rsidRPr="009F1A3C">
          <w:rPr>
            <w:rStyle w:val="Hiperhivatkozs"/>
            <w:szCs w:val="24"/>
          </w:rPr>
          <w:t>adatvedelem@garantiqa.hu</w:t>
        </w:r>
      </w:hyperlink>
    </w:p>
    <w:p w14:paraId="17EBF41F" w14:textId="277DBE12" w:rsidR="00B9293E" w:rsidRPr="0089589D" w:rsidRDefault="00B9293E" w:rsidP="0089589D">
      <w:pPr>
        <w:tabs>
          <w:tab w:val="left" w:pos="2490"/>
        </w:tabs>
      </w:pPr>
      <w:bookmarkStart w:id="2" w:name="_GoBack"/>
      <w:bookmarkEnd w:id="2"/>
    </w:p>
    <w:sectPr w:rsidR="00B9293E" w:rsidRPr="0089589D" w:rsidSect="001C626D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 w:code="9"/>
      <w:pgMar w:top="1418" w:right="1134" w:bottom="1418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DD5B5" w14:textId="77777777" w:rsidR="00792FE4" w:rsidRDefault="00792FE4">
      <w:r>
        <w:separator/>
      </w:r>
    </w:p>
  </w:endnote>
  <w:endnote w:type="continuationSeparator" w:id="0">
    <w:p w14:paraId="35385128" w14:textId="77777777" w:rsidR="00792FE4" w:rsidRDefault="00792FE4">
      <w:r>
        <w:continuationSeparator/>
      </w:r>
    </w:p>
  </w:endnote>
  <w:endnote w:type="continuationNotice" w:id="1">
    <w:p w14:paraId="06CC18EC" w14:textId="77777777" w:rsidR="00792FE4" w:rsidRDefault="00792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mbria"/>
    <w:charset w:val="02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0EFF" w:usb1="5200F5FF" w:usb2="0A042021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rostileM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385C5" w14:textId="480B1A03" w:rsidR="00FC4B05" w:rsidRPr="00FC4B05" w:rsidRDefault="00F951B5" w:rsidP="00FC4B05">
    <w:pPr>
      <w:pStyle w:val="lfej"/>
      <w:pBdr>
        <w:top w:val="single" w:sz="4" w:space="1" w:color="auto"/>
      </w:pBdr>
      <w:tabs>
        <w:tab w:val="clear" w:pos="9072"/>
        <w:tab w:val="right" w:pos="9639"/>
      </w:tabs>
      <w:spacing w:after="0"/>
      <w:rPr>
        <w:i/>
        <w:sz w:val="20"/>
      </w:rPr>
    </w:pPr>
    <w:sdt>
      <w:sdtPr>
        <w:rPr>
          <w:i/>
          <w:sz w:val="20"/>
          <w:szCs w:val="20"/>
        </w:rPr>
        <w:id w:val="1644238445"/>
        <w:docPartObj>
          <w:docPartGallery w:val="Page Numbers (Top of Page)"/>
          <w:docPartUnique/>
        </w:docPartObj>
      </w:sdtPr>
      <w:sdtEndPr/>
      <w:sdtContent>
        <w:r w:rsidR="003A1DE8">
          <w:rPr>
            <w:i/>
            <w:sz w:val="20"/>
            <w:szCs w:val="20"/>
          </w:rPr>
          <w:t>2</w:t>
        </w:r>
        <w:r w:rsidR="00FC4B05">
          <w:rPr>
            <w:i/>
            <w:sz w:val="20"/>
            <w:szCs w:val="20"/>
          </w:rPr>
          <w:t xml:space="preserve"> sz. melléklet - </w:t>
        </w:r>
        <w:r>
          <w:rPr>
            <w:i/>
            <w:sz w:val="20"/>
            <w:szCs w:val="20"/>
          </w:rPr>
          <w:t>41</w:t>
        </w:r>
        <w:r w:rsidR="00FC4B05">
          <w:rPr>
            <w:i/>
            <w:sz w:val="20"/>
            <w:szCs w:val="20"/>
          </w:rPr>
          <w:t>/202</w:t>
        </w:r>
        <w:r w:rsidR="0066630D">
          <w:rPr>
            <w:i/>
            <w:sz w:val="20"/>
            <w:szCs w:val="20"/>
          </w:rPr>
          <w:t>5</w:t>
        </w:r>
        <w:r w:rsidR="00FC4B05">
          <w:rPr>
            <w:i/>
            <w:sz w:val="20"/>
            <w:szCs w:val="20"/>
          </w:rPr>
          <w:t>. vezérigazgatói utasítás</w:t>
        </w:r>
        <w:r w:rsidR="00FC4B05">
          <w:rPr>
            <w:i/>
            <w:sz w:val="20"/>
            <w:szCs w:val="20"/>
          </w:rPr>
          <w:tab/>
        </w:r>
        <w:r w:rsidR="00FC4B05">
          <w:rPr>
            <w:i/>
            <w:sz w:val="20"/>
            <w:szCs w:val="20"/>
          </w:rPr>
          <w:tab/>
        </w:r>
        <w:r w:rsidR="00FC4B05" w:rsidRPr="00623A8A">
          <w:rPr>
            <w:i/>
            <w:sz w:val="20"/>
            <w:szCs w:val="20"/>
          </w:rPr>
          <w:fldChar w:fldCharType="begin"/>
        </w:r>
        <w:r w:rsidR="00FC4B05" w:rsidRPr="00623A8A">
          <w:rPr>
            <w:i/>
            <w:sz w:val="20"/>
            <w:szCs w:val="20"/>
          </w:rPr>
          <w:instrText>PAGE</w:instrText>
        </w:r>
        <w:r w:rsidR="00FC4B05" w:rsidRPr="00623A8A">
          <w:rPr>
            <w:i/>
            <w:sz w:val="20"/>
            <w:szCs w:val="20"/>
          </w:rPr>
          <w:fldChar w:fldCharType="separate"/>
        </w:r>
        <w:r w:rsidR="006E76E3">
          <w:rPr>
            <w:i/>
            <w:noProof/>
            <w:sz w:val="20"/>
            <w:szCs w:val="20"/>
          </w:rPr>
          <w:t>1</w:t>
        </w:r>
        <w:r w:rsidR="00FC4B05" w:rsidRPr="00623A8A">
          <w:rPr>
            <w:i/>
            <w:sz w:val="20"/>
            <w:szCs w:val="20"/>
          </w:rPr>
          <w:fldChar w:fldCharType="end"/>
        </w:r>
        <w:r w:rsidR="00FC4B05" w:rsidRPr="00623A8A">
          <w:rPr>
            <w:i/>
            <w:sz w:val="20"/>
            <w:szCs w:val="20"/>
          </w:rPr>
          <w:t xml:space="preserve"> / </w:t>
        </w:r>
        <w:r w:rsidR="00FC4B05" w:rsidRPr="00623A8A">
          <w:rPr>
            <w:i/>
            <w:sz w:val="20"/>
            <w:szCs w:val="20"/>
          </w:rPr>
          <w:fldChar w:fldCharType="begin"/>
        </w:r>
        <w:r w:rsidR="00FC4B05" w:rsidRPr="00623A8A">
          <w:rPr>
            <w:i/>
            <w:sz w:val="20"/>
            <w:szCs w:val="20"/>
          </w:rPr>
          <w:instrText>NUMPAGES</w:instrText>
        </w:r>
        <w:r w:rsidR="00FC4B05" w:rsidRPr="00623A8A">
          <w:rPr>
            <w:i/>
            <w:sz w:val="20"/>
            <w:szCs w:val="20"/>
          </w:rPr>
          <w:fldChar w:fldCharType="separate"/>
        </w:r>
        <w:r w:rsidR="006E76E3">
          <w:rPr>
            <w:i/>
            <w:noProof/>
            <w:sz w:val="20"/>
            <w:szCs w:val="20"/>
          </w:rPr>
          <w:t>1</w:t>
        </w:r>
        <w:r w:rsidR="00FC4B05" w:rsidRPr="00623A8A">
          <w:rPr>
            <w:i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D90DB" w14:textId="380432DD" w:rsidR="00266FE0" w:rsidRPr="00266FE0" w:rsidRDefault="00F951B5" w:rsidP="0038777A">
    <w:pPr>
      <w:pStyle w:val="lfej"/>
      <w:pBdr>
        <w:top w:val="single" w:sz="4" w:space="1" w:color="auto"/>
      </w:pBdr>
      <w:tabs>
        <w:tab w:val="clear" w:pos="9072"/>
        <w:tab w:val="right" w:pos="9356"/>
      </w:tabs>
      <w:spacing w:after="0"/>
      <w:ind w:left="-284" w:right="-286"/>
      <w:rPr>
        <w:i/>
        <w:sz w:val="20"/>
        <w:szCs w:val="20"/>
      </w:rPr>
    </w:pPr>
    <w:sdt>
      <w:sdtPr>
        <w:rPr>
          <w:i/>
          <w:sz w:val="20"/>
          <w:szCs w:val="20"/>
        </w:rPr>
        <w:id w:val="299732650"/>
        <w:docPartObj>
          <w:docPartGallery w:val="Page Numbers (Top of Page)"/>
          <w:docPartUnique/>
        </w:docPartObj>
      </w:sdtPr>
      <w:sdtEndPr/>
      <w:sdtContent>
        <w:r w:rsidR="004F10AA">
          <w:rPr>
            <w:i/>
            <w:sz w:val="20"/>
            <w:szCs w:val="20"/>
          </w:rPr>
          <w:t>37</w:t>
        </w:r>
        <w:r w:rsidR="00266FE0" w:rsidRPr="00471ED0">
          <w:rPr>
            <w:i/>
            <w:sz w:val="20"/>
            <w:szCs w:val="20"/>
          </w:rPr>
          <w:t>/2020. sz. vezérigazgatói utasítás</w:t>
        </w:r>
        <w:r w:rsidR="00266FE0" w:rsidRPr="00471ED0">
          <w:rPr>
            <w:i/>
            <w:sz w:val="20"/>
            <w:szCs w:val="20"/>
          </w:rPr>
          <w:tab/>
        </w:r>
        <w:r w:rsidR="00266FE0" w:rsidRPr="00471ED0">
          <w:rPr>
            <w:i/>
            <w:sz w:val="20"/>
            <w:szCs w:val="20"/>
          </w:rPr>
          <w:tab/>
        </w:r>
        <w:r w:rsidR="00266FE0" w:rsidRPr="00471ED0">
          <w:rPr>
            <w:i/>
            <w:sz w:val="20"/>
            <w:szCs w:val="20"/>
          </w:rPr>
          <w:fldChar w:fldCharType="begin"/>
        </w:r>
        <w:r w:rsidR="00266FE0" w:rsidRPr="00471ED0">
          <w:rPr>
            <w:i/>
            <w:sz w:val="20"/>
            <w:szCs w:val="20"/>
          </w:rPr>
          <w:instrText>PAGE</w:instrText>
        </w:r>
        <w:r w:rsidR="00266FE0" w:rsidRPr="00471ED0">
          <w:rPr>
            <w:i/>
            <w:sz w:val="20"/>
            <w:szCs w:val="20"/>
          </w:rPr>
          <w:fldChar w:fldCharType="separate"/>
        </w:r>
        <w:r w:rsidR="00352D14">
          <w:rPr>
            <w:i/>
            <w:noProof/>
            <w:sz w:val="20"/>
            <w:szCs w:val="20"/>
          </w:rPr>
          <w:t>2</w:t>
        </w:r>
        <w:r w:rsidR="00266FE0" w:rsidRPr="00471ED0">
          <w:rPr>
            <w:i/>
            <w:sz w:val="20"/>
            <w:szCs w:val="20"/>
          </w:rPr>
          <w:fldChar w:fldCharType="end"/>
        </w:r>
        <w:r w:rsidR="00266FE0" w:rsidRPr="00471ED0">
          <w:rPr>
            <w:i/>
            <w:sz w:val="20"/>
            <w:szCs w:val="20"/>
          </w:rPr>
          <w:t xml:space="preserve"> / </w:t>
        </w:r>
        <w:r w:rsidR="00266FE0" w:rsidRPr="00471ED0">
          <w:rPr>
            <w:i/>
            <w:sz w:val="20"/>
            <w:szCs w:val="20"/>
          </w:rPr>
          <w:fldChar w:fldCharType="begin"/>
        </w:r>
        <w:r w:rsidR="00266FE0" w:rsidRPr="00471ED0">
          <w:rPr>
            <w:i/>
            <w:sz w:val="20"/>
            <w:szCs w:val="20"/>
          </w:rPr>
          <w:instrText>NUMPAGES</w:instrText>
        </w:r>
        <w:r w:rsidR="00266FE0" w:rsidRPr="00471ED0">
          <w:rPr>
            <w:i/>
            <w:sz w:val="20"/>
            <w:szCs w:val="20"/>
          </w:rPr>
          <w:fldChar w:fldCharType="separate"/>
        </w:r>
        <w:r w:rsidR="00352D14">
          <w:rPr>
            <w:i/>
            <w:noProof/>
            <w:sz w:val="20"/>
            <w:szCs w:val="20"/>
          </w:rPr>
          <w:t>47</w:t>
        </w:r>
        <w:r w:rsidR="00266FE0" w:rsidRPr="00471ED0">
          <w:rPr>
            <w:i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993F1" w14:textId="77777777" w:rsidR="00792FE4" w:rsidRDefault="00792FE4">
      <w:r>
        <w:separator/>
      </w:r>
    </w:p>
  </w:footnote>
  <w:footnote w:type="continuationSeparator" w:id="0">
    <w:p w14:paraId="5F42F646" w14:textId="77777777" w:rsidR="00792FE4" w:rsidRDefault="00792FE4">
      <w:r>
        <w:continuationSeparator/>
      </w:r>
    </w:p>
  </w:footnote>
  <w:footnote w:type="continuationNotice" w:id="1">
    <w:p w14:paraId="31C3662D" w14:textId="77777777" w:rsidR="00792FE4" w:rsidRDefault="00792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E17D3" w14:textId="62E56B50" w:rsidR="00266FE0" w:rsidRPr="00BF622F" w:rsidRDefault="00266FE0" w:rsidP="00BF622F">
    <w:pPr>
      <w:pStyle w:val="lfej"/>
      <w:pBdr>
        <w:bottom w:val="single" w:sz="4" w:space="1" w:color="auto"/>
      </w:pBdr>
      <w:tabs>
        <w:tab w:val="clear" w:pos="9072"/>
        <w:tab w:val="right" w:pos="9639"/>
      </w:tabs>
      <w:spacing w:after="0"/>
      <w:rPr>
        <w:i/>
        <w:sz w:val="20"/>
        <w:szCs w:val="20"/>
      </w:rPr>
    </w:pPr>
    <w:r>
      <w:rPr>
        <w:i/>
        <w:sz w:val="20"/>
        <w:szCs w:val="20"/>
      </w:rPr>
      <w:t>Ada</w:t>
    </w:r>
    <w:r w:rsidR="003A1DE8">
      <w:rPr>
        <w:i/>
        <w:sz w:val="20"/>
        <w:szCs w:val="20"/>
      </w:rPr>
      <w:t>tkezelő és az adatvédelmi tisztviselő adatai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7E087" w14:textId="0D354934" w:rsidR="00266FE0" w:rsidRPr="00BF622F" w:rsidRDefault="00266FE0" w:rsidP="00266FE0">
    <w:pPr>
      <w:pStyle w:val="lfej"/>
      <w:pBdr>
        <w:bottom w:val="single" w:sz="4" w:space="1" w:color="auto"/>
      </w:pBdr>
      <w:spacing w:after="0"/>
      <w:rPr>
        <w:i/>
        <w:sz w:val="20"/>
        <w:szCs w:val="20"/>
      </w:rPr>
    </w:pPr>
    <w:r>
      <w:rPr>
        <w:i/>
        <w:sz w:val="20"/>
        <w:szCs w:val="20"/>
      </w:rPr>
      <w:t>Adatvédelmi Szabályzat</w:t>
    </w:r>
    <w:r w:rsidRPr="007055FA">
      <w:rPr>
        <w:i/>
        <w:sz w:val="20"/>
        <w:szCs w:val="20"/>
      </w:rPr>
      <w:tab/>
    </w:r>
    <w:r w:rsidRPr="007055FA">
      <w:rPr>
        <w:i/>
        <w:sz w:val="20"/>
        <w:szCs w:val="20"/>
      </w:rPr>
      <w:tab/>
      <w:t>Üzleti titok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270CD04"/>
    <w:lvl w:ilvl="0">
      <w:start w:val="1"/>
      <w:numFmt w:val="bullet"/>
      <w:pStyle w:val="Felsorols5"/>
      <w:lvlText w:val="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E"/>
    <w:multiLevelType w:val="singleLevel"/>
    <w:tmpl w:val="0000000E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F"/>
    <w:multiLevelType w:val="singleLevel"/>
    <w:tmpl w:val="0000000F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1"/>
    <w:multiLevelType w:val="singleLevel"/>
    <w:tmpl w:val="00000011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2"/>
    <w:multiLevelType w:val="multilevel"/>
    <w:tmpl w:val="00000012"/>
    <w:name w:val="WW8Num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0000013"/>
    <w:multiLevelType w:val="singleLevel"/>
    <w:tmpl w:val="00000013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4"/>
    <w:multiLevelType w:val="singleLevel"/>
    <w:tmpl w:val="00000014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5"/>
    <w:multiLevelType w:val="singleLevel"/>
    <w:tmpl w:val="0000001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7"/>
    <w:multiLevelType w:val="singleLevel"/>
    <w:tmpl w:val="00000017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9"/>
    <w:multiLevelType w:val="singleLevel"/>
    <w:tmpl w:val="00000019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 w15:restartNumberingAfterBreak="0">
    <w:nsid w:val="0000001A"/>
    <w:multiLevelType w:val="singleLevel"/>
    <w:tmpl w:val="0000001A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B"/>
    <w:multiLevelType w:val="singleLevel"/>
    <w:tmpl w:val="0000001B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 w15:restartNumberingAfterBreak="0">
    <w:nsid w:val="0000007A"/>
    <w:multiLevelType w:val="multilevel"/>
    <w:tmpl w:val="0000007A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B0D1B82"/>
    <w:multiLevelType w:val="hybridMultilevel"/>
    <w:tmpl w:val="F4482366"/>
    <w:lvl w:ilvl="0" w:tplc="AD74B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95024D"/>
    <w:multiLevelType w:val="multilevel"/>
    <w:tmpl w:val="508C9578"/>
    <w:styleLink w:val="StlusFelsorols2szint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0CB111D4"/>
    <w:multiLevelType w:val="hybridMultilevel"/>
    <w:tmpl w:val="37228648"/>
    <w:lvl w:ilvl="0" w:tplc="FA3A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F62B0B"/>
    <w:multiLevelType w:val="multilevel"/>
    <w:tmpl w:val="EDE4E2BE"/>
    <w:styleLink w:val="Stlus11"/>
    <w:lvl w:ilvl="0">
      <w:start w:val="1"/>
      <w:numFmt w:val="decimal"/>
      <w:lvlText w:val="3.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6"/>
        </w:tabs>
        <w:ind w:left="1456" w:hanging="1440"/>
      </w:pPr>
      <w:rPr>
        <w:rFonts w:hint="default"/>
      </w:rPr>
    </w:lvl>
  </w:abstractNum>
  <w:abstractNum w:abstractNumId="31" w15:restartNumberingAfterBreak="0">
    <w:nsid w:val="1F0078FA"/>
    <w:multiLevelType w:val="hybridMultilevel"/>
    <w:tmpl w:val="D9F88FEA"/>
    <w:lvl w:ilvl="0" w:tplc="040E0001">
      <w:start w:val="1"/>
      <w:numFmt w:val="upperRoman"/>
      <w:pStyle w:val="arabcm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E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8841057"/>
    <w:multiLevelType w:val="multilevel"/>
    <w:tmpl w:val="960A6A4C"/>
    <w:styleLink w:val="StlusFelsorolsSymbolszimblumVrsBal063cmElsso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F80C54"/>
    <w:multiLevelType w:val="hybridMultilevel"/>
    <w:tmpl w:val="366C439E"/>
    <w:lvl w:ilvl="0" w:tplc="115EA556">
      <w:start w:val="1"/>
      <w:numFmt w:val="bullet"/>
      <w:pStyle w:val="Felsorols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63E2994"/>
    <w:multiLevelType w:val="multilevel"/>
    <w:tmpl w:val="05002A0C"/>
    <w:lvl w:ilvl="0">
      <w:start w:val="1"/>
      <w:numFmt w:val="decimal"/>
      <w:pStyle w:val="MelkletCmsor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46AE51EC"/>
    <w:multiLevelType w:val="multilevel"/>
    <w:tmpl w:val="7B0C1BE4"/>
    <w:lvl w:ilvl="0">
      <w:start w:val="1"/>
      <w:numFmt w:val="decimal"/>
      <w:pStyle w:val="StlusCmsor112pt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B02507B"/>
    <w:multiLevelType w:val="hybridMultilevel"/>
    <w:tmpl w:val="68B2D610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4C7C6E79"/>
    <w:multiLevelType w:val="hybridMultilevel"/>
    <w:tmpl w:val="E6003540"/>
    <w:lvl w:ilvl="0" w:tplc="040E0001">
      <w:start w:val="1"/>
      <w:numFmt w:val="decimal"/>
      <w:pStyle w:val="prauditRefszm"/>
      <w:lvlText w:val="%1."/>
      <w:lvlJc w:val="left"/>
      <w:pPr>
        <w:ind w:left="720" w:hanging="360"/>
      </w:p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1B5F31"/>
    <w:multiLevelType w:val="multilevel"/>
    <w:tmpl w:val="D8C80554"/>
    <w:styleLink w:val="Stlus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850" w:hanging="425"/>
      </w:pPr>
    </w:lvl>
    <w:lvl w:ilvl="2">
      <w:start w:val="1"/>
      <w:numFmt w:val="decimal"/>
      <w:lvlText w:val="%1.%2.%3."/>
      <w:lvlJc w:val="left"/>
      <w:pPr>
        <w:ind w:left="1275" w:hanging="425"/>
      </w:pPr>
    </w:lvl>
    <w:lvl w:ilvl="3">
      <w:start w:val="1"/>
      <w:numFmt w:val="decimal"/>
      <w:lvlText w:val="%1.%2.%3.%4."/>
      <w:lvlJc w:val="left"/>
      <w:pPr>
        <w:ind w:left="1700" w:hanging="425"/>
      </w:pPr>
    </w:lvl>
    <w:lvl w:ilvl="4">
      <w:start w:val="1"/>
      <w:numFmt w:val="decimal"/>
      <w:lvlText w:val="%1.%2.%3.%4.%5."/>
      <w:lvlJc w:val="left"/>
      <w:pPr>
        <w:ind w:left="2125" w:hanging="425"/>
      </w:pPr>
    </w:lvl>
    <w:lvl w:ilvl="5">
      <w:start w:val="1"/>
      <w:numFmt w:val="decimal"/>
      <w:lvlText w:val="%1.%2.%3.%4.%5.%6."/>
      <w:lvlJc w:val="left"/>
      <w:pPr>
        <w:ind w:left="2550" w:hanging="425"/>
      </w:pPr>
    </w:lvl>
    <w:lvl w:ilvl="6">
      <w:start w:val="1"/>
      <w:numFmt w:val="decimal"/>
      <w:lvlText w:val="%1.%2.%3.%4.%5.%6.%7."/>
      <w:lvlJc w:val="left"/>
      <w:pPr>
        <w:ind w:left="2975" w:hanging="425"/>
      </w:pPr>
    </w:lvl>
    <w:lvl w:ilvl="7">
      <w:start w:val="1"/>
      <w:numFmt w:val="decimal"/>
      <w:lvlText w:val="%1.%2.%3.%4.%5.%6.%7.%8."/>
      <w:lvlJc w:val="left"/>
      <w:pPr>
        <w:ind w:left="3400" w:hanging="425"/>
      </w:pPr>
    </w:lvl>
    <w:lvl w:ilvl="8">
      <w:start w:val="1"/>
      <w:numFmt w:val="decimal"/>
      <w:lvlText w:val="%1.%2.%3.%4.%5.%6.%7.%8.%9."/>
      <w:lvlJc w:val="left"/>
      <w:pPr>
        <w:ind w:left="3825" w:hanging="425"/>
      </w:pPr>
    </w:lvl>
  </w:abstractNum>
  <w:abstractNum w:abstractNumId="39" w15:restartNumberingAfterBreak="0">
    <w:nsid w:val="5CC07397"/>
    <w:multiLevelType w:val="hybridMultilevel"/>
    <w:tmpl w:val="E2463BE2"/>
    <w:lvl w:ilvl="0" w:tplc="3D7E5DBA">
      <w:start w:val="1"/>
      <w:numFmt w:val="bullet"/>
      <w:pStyle w:val="Felsoro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6C114">
      <w:start w:val="1"/>
      <w:numFmt w:val="bullet"/>
      <w:pStyle w:val="Felsoro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5A5B86"/>
    <w:multiLevelType w:val="multilevel"/>
    <w:tmpl w:val="C1C2B50E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3251C19"/>
    <w:multiLevelType w:val="hybridMultilevel"/>
    <w:tmpl w:val="508C9578"/>
    <w:lvl w:ilvl="0" w:tplc="4D0C5C56">
      <w:start w:val="1"/>
      <w:numFmt w:val="bullet"/>
      <w:pStyle w:val="Felsorols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5730A05"/>
    <w:multiLevelType w:val="multilevel"/>
    <w:tmpl w:val="05002A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2"/>
  </w:num>
  <w:num w:numId="2">
    <w:abstractNumId w:val="31"/>
  </w:num>
  <w:num w:numId="3">
    <w:abstractNumId w:val="35"/>
  </w:num>
  <w:num w:numId="4">
    <w:abstractNumId w:val="37"/>
  </w:num>
  <w:num w:numId="5">
    <w:abstractNumId w:val="0"/>
  </w:num>
  <w:num w:numId="6">
    <w:abstractNumId w:val="41"/>
  </w:num>
  <w:num w:numId="7">
    <w:abstractNumId w:val="34"/>
  </w:num>
  <w:num w:numId="8">
    <w:abstractNumId w:val="28"/>
  </w:num>
  <w:num w:numId="9">
    <w:abstractNumId w:val="33"/>
  </w:num>
  <w:num w:numId="10">
    <w:abstractNumId w:val="29"/>
  </w:num>
  <w:num w:numId="11">
    <w:abstractNumId w:val="38"/>
  </w:num>
  <w:num w:numId="12">
    <w:abstractNumId w:val="39"/>
  </w:num>
  <w:num w:numId="13">
    <w:abstractNumId w:val="36"/>
  </w:num>
  <w:num w:numId="14">
    <w:abstractNumId w:val="40"/>
  </w:num>
  <w:num w:numId="15">
    <w:abstractNumId w:val="34"/>
    <w:lvlOverride w:ilvl="0">
      <w:lvl w:ilvl="0">
        <w:start w:val="1"/>
        <w:numFmt w:val="decimal"/>
        <w:pStyle w:val="MelkletCmsor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6">
    <w:abstractNumId w:val="42"/>
  </w:num>
  <w:num w:numId="17">
    <w:abstractNumId w:val="30"/>
  </w:num>
  <w:num w:numId="18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AA"/>
    <w:rsid w:val="00000872"/>
    <w:rsid w:val="0000116F"/>
    <w:rsid w:val="00001791"/>
    <w:rsid w:val="00001F39"/>
    <w:rsid w:val="00002162"/>
    <w:rsid w:val="00002AE4"/>
    <w:rsid w:val="00002E44"/>
    <w:rsid w:val="000038C9"/>
    <w:rsid w:val="0000491C"/>
    <w:rsid w:val="00006618"/>
    <w:rsid w:val="00006E20"/>
    <w:rsid w:val="000100B5"/>
    <w:rsid w:val="00011193"/>
    <w:rsid w:val="000117AD"/>
    <w:rsid w:val="000119FB"/>
    <w:rsid w:val="00011E47"/>
    <w:rsid w:val="000121C7"/>
    <w:rsid w:val="0001256C"/>
    <w:rsid w:val="000133C9"/>
    <w:rsid w:val="00013A49"/>
    <w:rsid w:val="000161F0"/>
    <w:rsid w:val="00016516"/>
    <w:rsid w:val="00016A55"/>
    <w:rsid w:val="00016AAF"/>
    <w:rsid w:val="00017E8D"/>
    <w:rsid w:val="0002087C"/>
    <w:rsid w:val="00020CE8"/>
    <w:rsid w:val="00020EA3"/>
    <w:rsid w:val="0002260B"/>
    <w:rsid w:val="00022850"/>
    <w:rsid w:val="000232E9"/>
    <w:rsid w:val="0002519D"/>
    <w:rsid w:val="00025A6A"/>
    <w:rsid w:val="000303E9"/>
    <w:rsid w:val="00031227"/>
    <w:rsid w:val="0003227D"/>
    <w:rsid w:val="00032929"/>
    <w:rsid w:val="00033386"/>
    <w:rsid w:val="00034D90"/>
    <w:rsid w:val="00035CDD"/>
    <w:rsid w:val="0003759F"/>
    <w:rsid w:val="00040BD8"/>
    <w:rsid w:val="0004203F"/>
    <w:rsid w:val="00042E45"/>
    <w:rsid w:val="00043345"/>
    <w:rsid w:val="00043850"/>
    <w:rsid w:val="00043C6A"/>
    <w:rsid w:val="00044493"/>
    <w:rsid w:val="00045ACF"/>
    <w:rsid w:val="000460C7"/>
    <w:rsid w:val="0004698B"/>
    <w:rsid w:val="00046C63"/>
    <w:rsid w:val="00046FD6"/>
    <w:rsid w:val="00047138"/>
    <w:rsid w:val="00047345"/>
    <w:rsid w:val="00047DF4"/>
    <w:rsid w:val="000505A5"/>
    <w:rsid w:val="00050A28"/>
    <w:rsid w:val="00050CDB"/>
    <w:rsid w:val="0005118C"/>
    <w:rsid w:val="00051225"/>
    <w:rsid w:val="0005148E"/>
    <w:rsid w:val="00051C9F"/>
    <w:rsid w:val="00052571"/>
    <w:rsid w:val="00052D47"/>
    <w:rsid w:val="00053151"/>
    <w:rsid w:val="000539AF"/>
    <w:rsid w:val="00054761"/>
    <w:rsid w:val="00054F7E"/>
    <w:rsid w:val="00055A5A"/>
    <w:rsid w:val="00056553"/>
    <w:rsid w:val="00056E32"/>
    <w:rsid w:val="00057065"/>
    <w:rsid w:val="0006119A"/>
    <w:rsid w:val="0006140D"/>
    <w:rsid w:val="00061588"/>
    <w:rsid w:val="00062C26"/>
    <w:rsid w:val="00062E50"/>
    <w:rsid w:val="0006349C"/>
    <w:rsid w:val="000636C0"/>
    <w:rsid w:val="000647AD"/>
    <w:rsid w:val="0006480A"/>
    <w:rsid w:val="00065EA8"/>
    <w:rsid w:val="00065F0F"/>
    <w:rsid w:val="0006742D"/>
    <w:rsid w:val="0007016F"/>
    <w:rsid w:val="0007020E"/>
    <w:rsid w:val="000704C5"/>
    <w:rsid w:val="00071D24"/>
    <w:rsid w:val="00072786"/>
    <w:rsid w:val="00072EC7"/>
    <w:rsid w:val="000739B0"/>
    <w:rsid w:val="00073E58"/>
    <w:rsid w:val="00074842"/>
    <w:rsid w:val="00075638"/>
    <w:rsid w:val="00075899"/>
    <w:rsid w:val="00075A06"/>
    <w:rsid w:val="000768B5"/>
    <w:rsid w:val="00076FA2"/>
    <w:rsid w:val="0007744C"/>
    <w:rsid w:val="00077B4C"/>
    <w:rsid w:val="000811BE"/>
    <w:rsid w:val="00083240"/>
    <w:rsid w:val="000835B0"/>
    <w:rsid w:val="00083F09"/>
    <w:rsid w:val="00085305"/>
    <w:rsid w:val="000866FE"/>
    <w:rsid w:val="00086902"/>
    <w:rsid w:val="00086E27"/>
    <w:rsid w:val="00090352"/>
    <w:rsid w:val="000906C2"/>
    <w:rsid w:val="000906F0"/>
    <w:rsid w:val="00090AB6"/>
    <w:rsid w:val="000917B0"/>
    <w:rsid w:val="000923A5"/>
    <w:rsid w:val="00092D50"/>
    <w:rsid w:val="000937E7"/>
    <w:rsid w:val="0009381B"/>
    <w:rsid w:val="0009412D"/>
    <w:rsid w:val="000944AB"/>
    <w:rsid w:val="0009496B"/>
    <w:rsid w:val="00094DFC"/>
    <w:rsid w:val="00095202"/>
    <w:rsid w:val="00095EE6"/>
    <w:rsid w:val="00096122"/>
    <w:rsid w:val="0009634F"/>
    <w:rsid w:val="000A0FB4"/>
    <w:rsid w:val="000A1B5F"/>
    <w:rsid w:val="000A3010"/>
    <w:rsid w:val="000A36E7"/>
    <w:rsid w:val="000A3893"/>
    <w:rsid w:val="000A38DB"/>
    <w:rsid w:val="000A3F64"/>
    <w:rsid w:val="000A40AA"/>
    <w:rsid w:val="000A5239"/>
    <w:rsid w:val="000A572E"/>
    <w:rsid w:val="000A5DF5"/>
    <w:rsid w:val="000A63BD"/>
    <w:rsid w:val="000A6E74"/>
    <w:rsid w:val="000A6FF0"/>
    <w:rsid w:val="000A7EDC"/>
    <w:rsid w:val="000B1869"/>
    <w:rsid w:val="000B2F6A"/>
    <w:rsid w:val="000B3ACA"/>
    <w:rsid w:val="000B3CD7"/>
    <w:rsid w:val="000B4213"/>
    <w:rsid w:val="000B4364"/>
    <w:rsid w:val="000B4670"/>
    <w:rsid w:val="000B5BE9"/>
    <w:rsid w:val="000B5D04"/>
    <w:rsid w:val="000B680A"/>
    <w:rsid w:val="000B7090"/>
    <w:rsid w:val="000B7AC9"/>
    <w:rsid w:val="000B7D7B"/>
    <w:rsid w:val="000C0220"/>
    <w:rsid w:val="000C11FC"/>
    <w:rsid w:val="000C2588"/>
    <w:rsid w:val="000C2E18"/>
    <w:rsid w:val="000C487C"/>
    <w:rsid w:val="000C491D"/>
    <w:rsid w:val="000C51E7"/>
    <w:rsid w:val="000C6A0D"/>
    <w:rsid w:val="000C76D4"/>
    <w:rsid w:val="000D05F5"/>
    <w:rsid w:val="000D1F0E"/>
    <w:rsid w:val="000D4439"/>
    <w:rsid w:val="000D4E18"/>
    <w:rsid w:val="000D564E"/>
    <w:rsid w:val="000D5FCF"/>
    <w:rsid w:val="000D610F"/>
    <w:rsid w:val="000D615A"/>
    <w:rsid w:val="000D790C"/>
    <w:rsid w:val="000D7F9A"/>
    <w:rsid w:val="000E1951"/>
    <w:rsid w:val="000E19D1"/>
    <w:rsid w:val="000E2B55"/>
    <w:rsid w:val="000E2F6F"/>
    <w:rsid w:val="000E34B9"/>
    <w:rsid w:val="000E3573"/>
    <w:rsid w:val="000E5766"/>
    <w:rsid w:val="000E5AA9"/>
    <w:rsid w:val="000E7830"/>
    <w:rsid w:val="000F17BB"/>
    <w:rsid w:val="000F1CBC"/>
    <w:rsid w:val="000F2553"/>
    <w:rsid w:val="000F2A00"/>
    <w:rsid w:val="000F46FC"/>
    <w:rsid w:val="000F491F"/>
    <w:rsid w:val="000F4BA4"/>
    <w:rsid w:val="000F6180"/>
    <w:rsid w:val="000F66E2"/>
    <w:rsid w:val="000F7357"/>
    <w:rsid w:val="000F768A"/>
    <w:rsid w:val="000F7EFB"/>
    <w:rsid w:val="00100101"/>
    <w:rsid w:val="0010080B"/>
    <w:rsid w:val="00100DA9"/>
    <w:rsid w:val="00101342"/>
    <w:rsid w:val="00101856"/>
    <w:rsid w:val="001033F1"/>
    <w:rsid w:val="00105227"/>
    <w:rsid w:val="0010586F"/>
    <w:rsid w:val="00105E31"/>
    <w:rsid w:val="00107120"/>
    <w:rsid w:val="001073C6"/>
    <w:rsid w:val="001074F9"/>
    <w:rsid w:val="00110278"/>
    <w:rsid w:val="001123C1"/>
    <w:rsid w:val="00114579"/>
    <w:rsid w:val="00114BE1"/>
    <w:rsid w:val="00115AF9"/>
    <w:rsid w:val="001161A1"/>
    <w:rsid w:val="001168A7"/>
    <w:rsid w:val="001176CC"/>
    <w:rsid w:val="00120A54"/>
    <w:rsid w:val="001228C4"/>
    <w:rsid w:val="00123A3A"/>
    <w:rsid w:val="0012408A"/>
    <w:rsid w:val="0012426B"/>
    <w:rsid w:val="001242B2"/>
    <w:rsid w:val="00124E93"/>
    <w:rsid w:val="001257EA"/>
    <w:rsid w:val="001258AC"/>
    <w:rsid w:val="0012675A"/>
    <w:rsid w:val="0012681F"/>
    <w:rsid w:val="00126ED2"/>
    <w:rsid w:val="0012785C"/>
    <w:rsid w:val="001301D3"/>
    <w:rsid w:val="00131FF7"/>
    <w:rsid w:val="00132D90"/>
    <w:rsid w:val="00132EED"/>
    <w:rsid w:val="00133BEF"/>
    <w:rsid w:val="00133F58"/>
    <w:rsid w:val="001354D9"/>
    <w:rsid w:val="00137FF4"/>
    <w:rsid w:val="001402F5"/>
    <w:rsid w:val="0014116C"/>
    <w:rsid w:val="001411F4"/>
    <w:rsid w:val="0014264F"/>
    <w:rsid w:val="00142C00"/>
    <w:rsid w:val="00142EF6"/>
    <w:rsid w:val="00143CCB"/>
    <w:rsid w:val="00144159"/>
    <w:rsid w:val="00144411"/>
    <w:rsid w:val="00146362"/>
    <w:rsid w:val="0014780E"/>
    <w:rsid w:val="00147DBE"/>
    <w:rsid w:val="001501C1"/>
    <w:rsid w:val="00150695"/>
    <w:rsid w:val="00151613"/>
    <w:rsid w:val="00151B9E"/>
    <w:rsid w:val="0015226F"/>
    <w:rsid w:val="0015270D"/>
    <w:rsid w:val="00152D1F"/>
    <w:rsid w:val="001532F2"/>
    <w:rsid w:val="00153549"/>
    <w:rsid w:val="00153DB6"/>
    <w:rsid w:val="001547AB"/>
    <w:rsid w:val="00154A39"/>
    <w:rsid w:val="001556D1"/>
    <w:rsid w:val="001569E9"/>
    <w:rsid w:val="00157051"/>
    <w:rsid w:val="0015787E"/>
    <w:rsid w:val="00157D58"/>
    <w:rsid w:val="00160DA0"/>
    <w:rsid w:val="0016303E"/>
    <w:rsid w:val="00164A1E"/>
    <w:rsid w:val="00165171"/>
    <w:rsid w:val="001653A7"/>
    <w:rsid w:val="00165799"/>
    <w:rsid w:val="00166014"/>
    <w:rsid w:val="001662E2"/>
    <w:rsid w:val="00170829"/>
    <w:rsid w:val="00170B67"/>
    <w:rsid w:val="00170CC6"/>
    <w:rsid w:val="00171797"/>
    <w:rsid w:val="001719D7"/>
    <w:rsid w:val="00172D8D"/>
    <w:rsid w:val="00173AE8"/>
    <w:rsid w:val="00173B08"/>
    <w:rsid w:val="001740FA"/>
    <w:rsid w:val="00175545"/>
    <w:rsid w:val="0017622F"/>
    <w:rsid w:val="00180BF9"/>
    <w:rsid w:val="00181320"/>
    <w:rsid w:val="00182004"/>
    <w:rsid w:val="00182B10"/>
    <w:rsid w:val="00183071"/>
    <w:rsid w:val="00183716"/>
    <w:rsid w:val="001845E0"/>
    <w:rsid w:val="0018478D"/>
    <w:rsid w:val="00184998"/>
    <w:rsid w:val="00185565"/>
    <w:rsid w:val="00185665"/>
    <w:rsid w:val="00185BC8"/>
    <w:rsid w:val="001868EB"/>
    <w:rsid w:val="00186AFC"/>
    <w:rsid w:val="00190097"/>
    <w:rsid w:val="00190124"/>
    <w:rsid w:val="00191FA6"/>
    <w:rsid w:val="00192621"/>
    <w:rsid w:val="00192860"/>
    <w:rsid w:val="00193B84"/>
    <w:rsid w:val="0019408A"/>
    <w:rsid w:val="00194443"/>
    <w:rsid w:val="00194B08"/>
    <w:rsid w:val="00194C50"/>
    <w:rsid w:val="001956FE"/>
    <w:rsid w:val="0019773C"/>
    <w:rsid w:val="001A00E8"/>
    <w:rsid w:val="001A0CCD"/>
    <w:rsid w:val="001A1F88"/>
    <w:rsid w:val="001A28CF"/>
    <w:rsid w:val="001A2D1C"/>
    <w:rsid w:val="001A4ACA"/>
    <w:rsid w:val="001A51D9"/>
    <w:rsid w:val="001A51F5"/>
    <w:rsid w:val="001A525C"/>
    <w:rsid w:val="001A5AB9"/>
    <w:rsid w:val="001A5B4C"/>
    <w:rsid w:val="001A5F96"/>
    <w:rsid w:val="001A5FB4"/>
    <w:rsid w:val="001A76EF"/>
    <w:rsid w:val="001B00CA"/>
    <w:rsid w:val="001B0EDA"/>
    <w:rsid w:val="001B343F"/>
    <w:rsid w:val="001B4BA6"/>
    <w:rsid w:val="001B682F"/>
    <w:rsid w:val="001B6DC0"/>
    <w:rsid w:val="001B6F02"/>
    <w:rsid w:val="001B7A15"/>
    <w:rsid w:val="001C0CA9"/>
    <w:rsid w:val="001C12C0"/>
    <w:rsid w:val="001C16D4"/>
    <w:rsid w:val="001C1EFC"/>
    <w:rsid w:val="001C1F5A"/>
    <w:rsid w:val="001C2436"/>
    <w:rsid w:val="001C25B3"/>
    <w:rsid w:val="001C5D30"/>
    <w:rsid w:val="001C626D"/>
    <w:rsid w:val="001C64FC"/>
    <w:rsid w:val="001C7AC0"/>
    <w:rsid w:val="001D089F"/>
    <w:rsid w:val="001D1812"/>
    <w:rsid w:val="001D2420"/>
    <w:rsid w:val="001D25A9"/>
    <w:rsid w:val="001D2A67"/>
    <w:rsid w:val="001D3D3F"/>
    <w:rsid w:val="001D4542"/>
    <w:rsid w:val="001D45BA"/>
    <w:rsid w:val="001D472F"/>
    <w:rsid w:val="001D5449"/>
    <w:rsid w:val="001D68CA"/>
    <w:rsid w:val="001D6952"/>
    <w:rsid w:val="001D6980"/>
    <w:rsid w:val="001D74E9"/>
    <w:rsid w:val="001D7C04"/>
    <w:rsid w:val="001D7D89"/>
    <w:rsid w:val="001D7FCC"/>
    <w:rsid w:val="001E2A0D"/>
    <w:rsid w:val="001E2FEA"/>
    <w:rsid w:val="001E35FC"/>
    <w:rsid w:val="001E45E5"/>
    <w:rsid w:val="001E4780"/>
    <w:rsid w:val="001E47A5"/>
    <w:rsid w:val="001E5752"/>
    <w:rsid w:val="001E5E10"/>
    <w:rsid w:val="001E67B4"/>
    <w:rsid w:val="001E6DEC"/>
    <w:rsid w:val="001E72FB"/>
    <w:rsid w:val="001E75FD"/>
    <w:rsid w:val="001F09F9"/>
    <w:rsid w:val="001F12F4"/>
    <w:rsid w:val="001F1CFE"/>
    <w:rsid w:val="001F1E57"/>
    <w:rsid w:val="001F27BB"/>
    <w:rsid w:val="001F2F5C"/>
    <w:rsid w:val="001F42ED"/>
    <w:rsid w:val="001F4FE5"/>
    <w:rsid w:val="001F6EDC"/>
    <w:rsid w:val="001F7A7B"/>
    <w:rsid w:val="001F7CBF"/>
    <w:rsid w:val="00202877"/>
    <w:rsid w:val="00203EEB"/>
    <w:rsid w:val="002047BC"/>
    <w:rsid w:val="00205B8B"/>
    <w:rsid w:val="0020659D"/>
    <w:rsid w:val="0020697F"/>
    <w:rsid w:val="0020729C"/>
    <w:rsid w:val="0020735E"/>
    <w:rsid w:val="0020786E"/>
    <w:rsid w:val="002126AC"/>
    <w:rsid w:val="00213D60"/>
    <w:rsid w:val="0021636F"/>
    <w:rsid w:val="002165C9"/>
    <w:rsid w:val="00217258"/>
    <w:rsid w:val="00217380"/>
    <w:rsid w:val="00220959"/>
    <w:rsid w:val="00222173"/>
    <w:rsid w:val="00222619"/>
    <w:rsid w:val="00223544"/>
    <w:rsid w:val="002237A0"/>
    <w:rsid w:val="00225916"/>
    <w:rsid w:val="002264E3"/>
    <w:rsid w:val="00227397"/>
    <w:rsid w:val="00230D8A"/>
    <w:rsid w:val="00231A52"/>
    <w:rsid w:val="00231E44"/>
    <w:rsid w:val="0023231D"/>
    <w:rsid w:val="00232551"/>
    <w:rsid w:val="00235625"/>
    <w:rsid w:val="00235F72"/>
    <w:rsid w:val="00236180"/>
    <w:rsid w:val="00236C3E"/>
    <w:rsid w:val="00236CB5"/>
    <w:rsid w:val="00240C82"/>
    <w:rsid w:val="00240D1C"/>
    <w:rsid w:val="002419FA"/>
    <w:rsid w:val="00242566"/>
    <w:rsid w:val="00243473"/>
    <w:rsid w:val="00243F0C"/>
    <w:rsid w:val="0024488A"/>
    <w:rsid w:val="00244BF3"/>
    <w:rsid w:val="00245DD4"/>
    <w:rsid w:val="002464FC"/>
    <w:rsid w:val="00247C3D"/>
    <w:rsid w:val="00251D3B"/>
    <w:rsid w:val="002535C0"/>
    <w:rsid w:val="002545F0"/>
    <w:rsid w:val="00256913"/>
    <w:rsid w:val="002571FA"/>
    <w:rsid w:val="002632C7"/>
    <w:rsid w:val="002642B4"/>
    <w:rsid w:val="0026452E"/>
    <w:rsid w:val="002647DF"/>
    <w:rsid w:val="00264AE7"/>
    <w:rsid w:val="002667B8"/>
    <w:rsid w:val="00266FE0"/>
    <w:rsid w:val="002672EE"/>
    <w:rsid w:val="00267F8D"/>
    <w:rsid w:val="00271C54"/>
    <w:rsid w:val="00273602"/>
    <w:rsid w:val="002753CA"/>
    <w:rsid w:val="00276512"/>
    <w:rsid w:val="00276C93"/>
    <w:rsid w:val="00276F7A"/>
    <w:rsid w:val="00277576"/>
    <w:rsid w:val="00277CCB"/>
    <w:rsid w:val="00280677"/>
    <w:rsid w:val="0028125F"/>
    <w:rsid w:val="002813CF"/>
    <w:rsid w:val="00282133"/>
    <w:rsid w:val="00282371"/>
    <w:rsid w:val="002841C0"/>
    <w:rsid w:val="00284845"/>
    <w:rsid w:val="00287A05"/>
    <w:rsid w:val="002910C2"/>
    <w:rsid w:val="00291144"/>
    <w:rsid w:val="002927C4"/>
    <w:rsid w:val="00292899"/>
    <w:rsid w:val="00293744"/>
    <w:rsid w:val="00293D4F"/>
    <w:rsid w:val="00294C80"/>
    <w:rsid w:val="00295220"/>
    <w:rsid w:val="002956D3"/>
    <w:rsid w:val="00297287"/>
    <w:rsid w:val="00297D45"/>
    <w:rsid w:val="002A0CEC"/>
    <w:rsid w:val="002A1DC5"/>
    <w:rsid w:val="002A217D"/>
    <w:rsid w:val="002A22CD"/>
    <w:rsid w:val="002A36C9"/>
    <w:rsid w:val="002A4D92"/>
    <w:rsid w:val="002A5B6F"/>
    <w:rsid w:val="002A5BDA"/>
    <w:rsid w:val="002A5CA0"/>
    <w:rsid w:val="002A77DE"/>
    <w:rsid w:val="002B065A"/>
    <w:rsid w:val="002B0691"/>
    <w:rsid w:val="002B0B90"/>
    <w:rsid w:val="002B197B"/>
    <w:rsid w:val="002B20E1"/>
    <w:rsid w:val="002B215A"/>
    <w:rsid w:val="002B28DD"/>
    <w:rsid w:val="002B32E6"/>
    <w:rsid w:val="002B451C"/>
    <w:rsid w:val="002B626D"/>
    <w:rsid w:val="002B6A48"/>
    <w:rsid w:val="002B6BE0"/>
    <w:rsid w:val="002C14BE"/>
    <w:rsid w:val="002C233F"/>
    <w:rsid w:val="002C23B4"/>
    <w:rsid w:val="002C2BF4"/>
    <w:rsid w:val="002C3B02"/>
    <w:rsid w:val="002C3B81"/>
    <w:rsid w:val="002C3DCB"/>
    <w:rsid w:val="002C3EA8"/>
    <w:rsid w:val="002C4AD8"/>
    <w:rsid w:val="002C5601"/>
    <w:rsid w:val="002C5634"/>
    <w:rsid w:val="002C5758"/>
    <w:rsid w:val="002C7D85"/>
    <w:rsid w:val="002D042C"/>
    <w:rsid w:val="002D0EEC"/>
    <w:rsid w:val="002D17E5"/>
    <w:rsid w:val="002D1F2F"/>
    <w:rsid w:val="002D2E38"/>
    <w:rsid w:val="002D3055"/>
    <w:rsid w:val="002D37EB"/>
    <w:rsid w:val="002D412B"/>
    <w:rsid w:val="002D415F"/>
    <w:rsid w:val="002D4189"/>
    <w:rsid w:val="002D55A0"/>
    <w:rsid w:val="002D58E9"/>
    <w:rsid w:val="002D6189"/>
    <w:rsid w:val="002D6597"/>
    <w:rsid w:val="002D767C"/>
    <w:rsid w:val="002D7817"/>
    <w:rsid w:val="002D7FDE"/>
    <w:rsid w:val="002E039A"/>
    <w:rsid w:val="002E0BC7"/>
    <w:rsid w:val="002E180C"/>
    <w:rsid w:val="002E1CA0"/>
    <w:rsid w:val="002E2076"/>
    <w:rsid w:val="002E2EB2"/>
    <w:rsid w:val="002E32CD"/>
    <w:rsid w:val="002E3E43"/>
    <w:rsid w:val="002E51C8"/>
    <w:rsid w:val="002E5F23"/>
    <w:rsid w:val="002E64F7"/>
    <w:rsid w:val="002E7279"/>
    <w:rsid w:val="002E7C45"/>
    <w:rsid w:val="002E7FCD"/>
    <w:rsid w:val="002F03B1"/>
    <w:rsid w:val="002F087F"/>
    <w:rsid w:val="002F0DA9"/>
    <w:rsid w:val="002F28A7"/>
    <w:rsid w:val="002F4510"/>
    <w:rsid w:val="002F472D"/>
    <w:rsid w:val="002F4BB6"/>
    <w:rsid w:val="002F4E8D"/>
    <w:rsid w:val="002F57CA"/>
    <w:rsid w:val="002F5AA1"/>
    <w:rsid w:val="002F5D8E"/>
    <w:rsid w:val="002F7245"/>
    <w:rsid w:val="002F76D5"/>
    <w:rsid w:val="002F782F"/>
    <w:rsid w:val="00300413"/>
    <w:rsid w:val="003008A4"/>
    <w:rsid w:val="00300F13"/>
    <w:rsid w:val="003016D1"/>
    <w:rsid w:val="003017BD"/>
    <w:rsid w:val="003020E6"/>
    <w:rsid w:val="0030210D"/>
    <w:rsid w:val="003027B2"/>
    <w:rsid w:val="00302ADF"/>
    <w:rsid w:val="00303594"/>
    <w:rsid w:val="003040D9"/>
    <w:rsid w:val="00304E37"/>
    <w:rsid w:val="00305288"/>
    <w:rsid w:val="00305708"/>
    <w:rsid w:val="0030609E"/>
    <w:rsid w:val="003066DA"/>
    <w:rsid w:val="00306ADB"/>
    <w:rsid w:val="00307A31"/>
    <w:rsid w:val="00307BF3"/>
    <w:rsid w:val="00310A49"/>
    <w:rsid w:val="00310D0D"/>
    <w:rsid w:val="003110A7"/>
    <w:rsid w:val="0031114C"/>
    <w:rsid w:val="00311248"/>
    <w:rsid w:val="00311E88"/>
    <w:rsid w:val="003124CD"/>
    <w:rsid w:val="00312DC8"/>
    <w:rsid w:val="0031335E"/>
    <w:rsid w:val="00313D4E"/>
    <w:rsid w:val="003141E2"/>
    <w:rsid w:val="00314BA7"/>
    <w:rsid w:val="003151E0"/>
    <w:rsid w:val="0031705E"/>
    <w:rsid w:val="003178EF"/>
    <w:rsid w:val="003207F9"/>
    <w:rsid w:val="00320D0A"/>
    <w:rsid w:val="003215FF"/>
    <w:rsid w:val="00321D30"/>
    <w:rsid w:val="003220A9"/>
    <w:rsid w:val="00322790"/>
    <w:rsid w:val="003228F3"/>
    <w:rsid w:val="00323B2D"/>
    <w:rsid w:val="0032426A"/>
    <w:rsid w:val="003249E9"/>
    <w:rsid w:val="00324A37"/>
    <w:rsid w:val="00325030"/>
    <w:rsid w:val="00325AFC"/>
    <w:rsid w:val="00326B71"/>
    <w:rsid w:val="00326D09"/>
    <w:rsid w:val="00327134"/>
    <w:rsid w:val="00330D79"/>
    <w:rsid w:val="003329F0"/>
    <w:rsid w:val="00332FE2"/>
    <w:rsid w:val="00333349"/>
    <w:rsid w:val="003341A3"/>
    <w:rsid w:val="003343DC"/>
    <w:rsid w:val="00334532"/>
    <w:rsid w:val="00334AC5"/>
    <w:rsid w:val="003353C1"/>
    <w:rsid w:val="003363DC"/>
    <w:rsid w:val="00336A82"/>
    <w:rsid w:val="003370C1"/>
    <w:rsid w:val="00337516"/>
    <w:rsid w:val="003402F5"/>
    <w:rsid w:val="0034168E"/>
    <w:rsid w:val="00344051"/>
    <w:rsid w:val="003445D5"/>
    <w:rsid w:val="00344F1C"/>
    <w:rsid w:val="00345711"/>
    <w:rsid w:val="0034591A"/>
    <w:rsid w:val="003459A0"/>
    <w:rsid w:val="00346D74"/>
    <w:rsid w:val="00347D5E"/>
    <w:rsid w:val="00350548"/>
    <w:rsid w:val="00350624"/>
    <w:rsid w:val="003508DB"/>
    <w:rsid w:val="00351B80"/>
    <w:rsid w:val="00351FC6"/>
    <w:rsid w:val="00352998"/>
    <w:rsid w:val="00352C54"/>
    <w:rsid w:val="00352CBF"/>
    <w:rsid w:val="00352D14"/>
    <w:rsid w:val="00353BB7"/>
    <w:rsid w:val="00354211"/>
    <w:rsid w:val="0035429A"/>
    <w:rsid w:val="00354E9B"/>
    <w:rsid w:val="00355241"/>
    <w:rsid w:val="003553C5"/>
    <w:rsid w:val="00355651"/>
    <w:rsid w:val="003569DE"/>
    <w:rsid w:val="00356D39"/>
    <w:rsid w:val="00356ED6"/>
    <w:rsid w:val="003576FF"/>
    <w:rsid w:val="0035791D"/>
    <w:rsid w:val="00357AC9"/>
    <w:rsid w:val="00357BA6"/>
    <w:rsid w:val="00357C1F"/>
    <w:rsid w:val="00360040"/>
    <w:rsid w:val="0036105D"/>
    <w:rsid w:val="00361F29"/>
    <w:rsid w:val="0036284C"/>
    <w:rsid w:val="00363B70"/>
    <w:rsid w:val="00364D6E"/>
    <w:rsid w:val="003651F9"/>
    <w:rsid w:val="003652AE"/>
    <w:rsid w:val="00365E72"/>
    <w:rsid w:val="00366808"/>
    <w:rsid w:val="003701B5"/>
    <w:rsid w:val="00370C65"/>
    <w:rsid w:val="003715F1"/>
    <w:rsid w:val="003720F0"/>
    <w:rsid w:val="00372F3F"/>
    <w:rsid w:val="00373150"/>
    <w:rsid w:val="00373565"/>
    <w:rsid w:val="00373671"/>
    <w:rsid w:val="00373D4A"/>
    <w:rsid w:val="0037436A"/>
    <w:rsid w:val="00374BC2"/>
    <w:rsid w:val="00374FE1"/>
    <w:rsid w:val="003750EB"/>
    <w:rsid w:val="0037551F"/>
    <w:rsid w:val="00375832"/>
    <w:rsid w:val="00375A96"/>
    <w:rsid w:val="003764A8"/>
    <w:rsid w:val="00377900"/>
    <w:rsid w:val="00380A98"/>
    <w:rsid w:val="00380EB9"/>
    <w:rsid w:val="00381E6D"/>
    <w:rsid w:val="003822C0"/>
    <w:rsid w:val="00382C0A"/>
    <w:rsid w:val="00383144"/>
    <w:rsid w:val="00383D3E"/>
    <w:rsid w:val="00384950"/>
    <w:rsid w:val="00385291"/>
    <w:rsid w:val="00386CB2"/>
    <w:rsid w:val="00387630"/>
    <w:rsid w:val="0038777A"/>
    <w:rsid w:val="00387862"/>
    <w:rsid w:val="00390679"/>
    <w:rsid w:val="00390ADC"/>
    <w:rsid w:val="00391078"/>
    <w:rsid w:val="00391B19"/>
    <w:rsid w:val="00393B44"/>
    <w:rsid w:val="0039707E"/>
    <w:rsid w:val="003975C3"/>
    <w:rsid w:val="003A1DE8"/>
    <w:rsid w:val="003A1FA7"/>
    <w:rsid w:val="003A267F"/>
    <w:rsid w:val="003A3190"/>
    <w:rsid w:val="003A46B2"/>
    <w:rsid w:val="003A60C4"/>
    <w:rsid w:val="003A6A15"/>
    <w:rsid w:val="003A767B"/>
    <w:rsid w:val="003A7720"/>
    <w:rsid w:val="003A7A14"/>
    <w:rsid w:val="003B0DE3"/>
    <w:rsid w:val="003B1875"/>
    <w:rsid w:val="003B20EF"/>
    <w:rsid w:val="003B29D2"/>
    <w:rsid w:val="003B2A4F"/>
    <w:rsid w:val="003B38E6"/>
    <w:rsid w:val="003B42BA"/>
    <w:rsid w:val="003B5262"/>
    <w:rsid w:val="003B5AA6"/>
    <w:rsid w:val="003B69BD"/>
    <w:rsid w:val="003B6A04"/>
    <w:rsid w:val="003B7430"/>
    <w:rsid w:val="003B74D6"/>
    <w:rsid w:val="003C0807"/>
    <w:rsid w:val="003C093B"/>
    <w:rsid w:val="003C0AE8"/>
    <w:rsid w:val="003C1B94"/>
    <w:rsid w:val="003C1FEF"/>
    <w:rsid w:val="003C3A2B"/>
    <w:rsid w:val="003C4249"/>
    <w:rsid w:val="003C47AB"/>
    <w:rsid w:val="003C506C"/>
    <w:rsid w:val="003C50DC"/>
    <w:rsid w:val="003C5846"/>
    <w:rsid w:val="003C5A87"/>
    <w:rsid w:val="003C5EE6"/>
    <w:rsid w:val="003C6112"/>
    <w:rsid w:val="003D09C5"/>
    <w:rsid w:val="003D1175"/>
    <w:rsid w:val="003D16D0"/>
    <w:rsid w:val="003D2C01"/>
    <w:rsid w:val="003D3B44"/>
    <w:rsid w:val="003D3E09"/>
    <w:rsid w:val="003D3E4F"/>
    <w:rsid w:val="003D487D"/>
    <w:rsid w:val="003D5708"/>
    <w:rsid w:val="003D6E5C"/>
    <w:rsid w:val="003D70D5"/>
    <w:rsid w:val="003E010F"/>
    <w:rsid w:val="003E1071"/>
    <w:rsid w:val="003E14A8"/>
    <w:rsid w:val="003E14B1"/>
    <w:rsid w:val="003E1593"/>
    <w:rsid w:val="003E2769"/>
    <w:rsid w:val="003E32BB"/>
    <w:rsid w:val="003E5122"/>
    <w:rsid w:val="003E5175"/>
    <w:rsid w:val="003E53BF"/>
    <w:rsid w:val="003E599D"/>
    <w:rsid w:val="003E5D1B"/>
    <w:rsid w:val="003E63F8"/>
    <w:rsid w:val="003E76C3"/>
    <w:rsid w:val="003E7C24"/>
    <w:rsid w:val="003E7CDB"/>
    <w:rsid w:val="003E7DE5"/>
    <w:rsid w:val="003F1F52"/>
    <w:rsid w:val="003F29A8"/>
    <w:rsid w:val="003F3031"/>
    <w:rsid w:val="003F374C"/>
    <w:rsid w:val="003F389C"/>
    <w:rsid w:val="003F3ABD"/>
    <w:rsid w:val="003F428A"/>
    <w:rsid w:val="003F4300"/>
    <w:rsid w:val="003F5CF2"/>
    <w:rsid w:val="003F69C3"/>
    <w:rsid w:val="003F6B16"/>
    <w:rsid w:val="00400034"/>
    <w:rsid w:val="0040053F"/>
    <w:rsid w:val="004008D4"/>
    <w:rsid w:val="00401C6D"/>
    <w:rsid w:val="004042A4"/>
    <w:rsid w:val="004044D7"/>
    <w:rsid w:val="0040500E"/>
    <w:rsid w:val="0040531C"/>
    <w:rsid w:val="0040621C"/>
    <w:rsid w:val="004100F0"/>
    <w:rsid w:val="00410D80"/>
    <w:rsid w:val="00410E70"/>
    <w:rsid w:val="0041134E"/>
    <w:rsid w:val="00411C22"/>
    <w:rsid w:val="00411DC0"/>
    <w:rsid w:val="004125D4"/>
    <w:rsid w:val="004126F7"/>
    <w:rsid w:val="00412B05"/>
    <w:rsid w:val="00412D2E"/>
    <w:rsid w:val="00414BEF"/>
    <w:rsid w:val="00416C58"/>
    <w:rsid w:val="00416D50"/>
    <w:rsid w:val="00417E0C"/>
    <w:rsid w:val="004201F0"/>
    <w:rsid w:val="0042096F"/>
    <w:rsid w:val="00421421"/>
    <w:rsid w:val="00421CE5"/>
    <w:rsid w:val="00421ED4"/>
    <w:rsid w:val="00422847"/>
    <w:rsid w:val="00422867"/>
    <w:rsid w:val="00422B0D"/>
    <w:rsid w:val="00422F0F"/>
    <w:rsid w:val="0042319D"/>
    <w:rsid w:val="00424C14"/>
    <w:rsid w:val="00424E40"/>
    <w:rsid w:val="004256D1"/>
    <w:rsid w:val="00425EE9"/>
    <w:rsid w:val="00426BF3"/>
    <w:rsid w:val="004274C8"/>
    <w:rsid w:val="00427763"/>
    <w:rsid w:val="004305B5"/>
    <w:rsid w:val="004306DA"/>
    <w:rsid w:val="00430B82"/>
    <w:rsid w:val="004312EF"/>
    <w:rsid w:val="004321DA"/>
    <w:rsid w:val="0043255E"/>
    <w:rsid w:val="0043268A"/>
    <w:rsid w:val="00432CB5"/>
    <w:rsid w:val="004331B5"/>
    <w:rsid w:val="004335E5"/>
    <w:rsid w:val="00435782"/>
    <w:rsid w:val="004368EB"/>
    <w:rsid w:val="00436D04"/>
    <w:rsid w:val="00436F77"/>
    <w:rsid w:val="0043703B"/>
    <w:rsid w:val="00437B0C"/>
    <w:rsid w:val="00437B77"/>
    <w:rsid w:val="004413CF"/>
    <w:rsid w:val="00442021"/>
    <w:rsid w:val="00442270"/>
    <w:rsid w:val="00442AA0"/>
    <w:rsid w:val="00443029"/>
    <w:rsid w:val="00443486"/>
    <w:rsid w:val="00444973"/>
    <w:rsid w:val="00444F32"/>
    <w:rsid w:val="004457AD"/>
    <w:rsid w:val="00447A2B"/>
    <w:rsid w:val="00447EB8"/>
    <w:rsid w:val="0045018B"/>
    <w:rsid w:val="004504A1"/>
    <w:rsid w:val="004513A2"/>
    <w:rsid w:val="00451DCF"/>
    <w:rsid w:val="00452622"/>
    <w:rsid w:val="00452FAA"/>
    <w:rsid w:val="004547DF"/>
    <w:rsid w:val="0045487C"/>
    <w:rsid w:val="00455857"/>
    <w:rsid w:val="00455B95"/>
    <w:rsid w:val="00456076"/>
    <w:rsid w:val="004569CE"/>
    <w:rsid w:val="0045751E"/>
    <w:rsid w:val="004578B1"/>
    <w:rsid w:val="00457ACE"/>
    <w:rsid w:val="00457B2E"/>
    <w:rsid w:val="00457D2B"/>
    <w:rsid w:val="00457E39"/>
    <w:rsid w:val="00461169"/>
    <w:rsid w:val="00461238"/>
    <w:rsid w:val="004619ED"/>
    <w:rsid w:val="00462B45"/>
    <w:rsid w:val="0046356D"/>
    <w:rsid w:val="00463920"/>
    <w:rsid w:val="004648E4"/>
    <w:rsid w:val="00464AD5"/>
    <w:rsid w:val="00464CC3"/>
    <w:rsid w:val="00464D4B"/>
    <w:rsid w:val="00464DB6"/>
    <w:rsid w:val="004652FA"/>
    <w:rsid w:val="00465F6C"/>
    <w:rsid w:val="004672B3"/>
    <w:rsid w:val="004705A6"/>
    <w:rsid w:val="004707D4"/>
    <w:rsid w:val="004709A0"/>
    <w:rsid w:val="00470E88"/>
    <w:rsid w:val="00471656"/>
    <w:rsid w:val="00471778"/>
    <w:rsid w:val="004717AF"/>
    <w:rsid w:val="0047288D"/>
    <w:rsid w:val="00472A9F"/>
    <w:rsid w:val="004733D1"/>
    <w:rsid w:val="00473609"/>
    <w:rsid w:val="00474672"/>
    <w:rsid w:val="004749E4"/>
    <w:rsid w:val="00474B26"/>
    <w:rsid w:val="00476EFE"/>
    <w:rsid w:val="00477036"/>
    <w:rsid w:val="0047753D"/>
    <w:rsid w:val="00477B0E"/>
    <w:rsid w:val="00477C9F"/>
    <w:rsid w:val="004804EF"/>
    <w:rsid w:val="00480C59"/>
    <w:rsid w:val="00480F68"/>
    <w:rsid w:val="0048342A"/>
    <w:rsid w:val="00483BCA"/>
    <w:rsid w:val="00484401"/>
    <w:rsid w:val="00485DA3"/>
    <w:rsid w:val="00490AB8"/>
    <w:rsid w:val="004914AB"/>
    <w:rsid w:val="004915AE"/>
    <w:rsid w:val="004922C1"/>
    <w:rsid w:val="004927A5"/>
    <w:rsid w:val="00492855"/>
    <w:rsid w:val="00492B23"/>
    <w:rsid w:val="004932D6"/>
    <w:rsid w:val="00493F3B"/>
    <w:rsid w:val="0049438D"/>
    <w:rsid w:val="004944F8"/>
    <w:rsid w:val="00495BBD"/>
    <w:rsid w:val="00495BDA"/>
    <w:rsid w:val="00495FDC"/>
    <w:rsid w:val="004971A3"/>
    <w:rsid w:val="00497898"/>
    <w:rsid w:val="00497A9A"/>
    <w:rsid w:val="00497DC3"/>
    <w:rsid w:val="004A0859"/>
    <w:rsid w:val="004A0DD2"/>
    <w:rsid w:val="004A1C53"/>
    <w:rsid w:val="004A31A7"/>
    <w:rsid w:val="004A3795"/>
    <w:rsid w:val="004A3D83"/>
    <w:rsid w:val="004A4220"/>
    <w:rsid w:val="004A5496"/>
    <w:rsid w:val="004A61B8"/>
    <w:rsid w:val="004A6277"/>
    <w:rsid w:val="004A62F9"/>
    <w:rsid w:val="004A68FA"/>
    <w:rsid w:val="004A7486"/>
    <w:rsid w:val="004B2C52"/>
    <w:rsid w:val="004B429A"/>
    <w:rsid w:val="004B4D90"/>
    <w:rsid w:val="004B6039"/>
    <w:rsid w:val="004B6702"/>
    <w:rsid w:val="004C112E"/>
    <w:rsid w:val="004C19EA"/>
    <w:rsid w:val="004C1E2D"/>
    <w:rsid w:val="004C2390"/>
    <w:rsid w:val="004C247A"/>
    <w:rsid w:val="004C2632"/>
    <w:rsid w:val="004C4894"/>
    <w:rsid w:val="004C4960"/>
    <w:rsid w:val="004C5485"/>
    <w:rsid w:val="004C5713"/>
    <w:rsid w:val="004C5F44"/>
    <w:rsid w:val="004C65BB"/>
    <w:rsid w:val="004D0422"/>
    <w:rsid w:val="004D142A"/>
    <w:rsid w:val="004D3134"/>
    <w:rsid w:val="004D32C0"/>
    <w:rsid w:val="004D3563"/>
    <w:rsid w:val="004D42A7"/>
    <w:rsid w:val="004D4475"/>
    <w:rsid w:val="004D686C"/>
    <w:rsid w:val="004E0E50"/>
    <w:rsid w:val="004E1111"/>
    <w:rsid w:val="004E1381"/>
    <w:rsid w:val="004E1BFF"/>
    <w:rsid w:val="004E20BB"/>
    <w:rsid w:val="004E226B"/>
    <w:rsid w:val="004E2977"/>
    <w:rsid w:val="004E336B"/>
    <w:rsid w:val="004E3622"/>
    <w:rsid w:val="004E4031"/>
    <w:rsid w:val="004E42D9"/>
    <w:rsid w:val="004E4561"/>
    <w:rsid w:val="004E4D6E"/>
    <w:rsid w:val="004E4E6E"/>
    <w:rsid w:val="004E50CA"/>
    <w:rsid w:val="004E5DD1"/>
    <w:rsid w:val="004E61F2"/>
    <w:rsid w:val="004E7B6B"/>
    <w:rsid w:val="004F10AA"/>
    <w:rsid w:val="004F1216"/>
    <w:rsid w:val="004F226C"/>
    <w:rsid w:val="004F2D04"/>
    <w:rsid w:val="004F36D3"/>
    <w:rsid w:val="004F3B6A"/>
    <w:rsid w:val="004F449F"/>
    <w:rsid w:val="004F49D6"/>
    <w:rsid w:val="004F4A83"/>
    <w:rsid w:val="004F5AAC"/>
    <w:rsid w:val="004F6317"/>
    <w:rsid w:val="004F6558"/>
    <w:rsid w:val="004F6607"/>
    <w:rsid w:val="004F69C0"/>
    <w:rsid w:val="004F7F8B"/>
    <w:rsid w:val="00501483"/>
    <w:rsid w:val="00501558"/>
    <w:rsid w:val="005037CF"/>
    <w:rsid w:val="0050532B"/>
    <w:rsid w:val="00505478"/>
    <w:rsid w:val="00505BC3"/>
    <w:rsid w:val="00505D6C"/>
    <w:rsid w:val="00505E25"/>
    <w:rsid w:val="00505F61"/>
    <w:rsid w:val="00506911"/>
    <w:rsid w:val="00506B61"/>
    <w:rsid w:val="005078FC"/>
    <w:rsid w:val="00507C9A"/>
    <w:rsid w:val="00507CF7"/>
    <w:rsid w:val="005104B3"/>
    <w:rsid w:val="005104FC"/>
    <w:rsid w:val="00510729"/>
    <w:rsid w:val="0051085A"/>
    <w:rsid w:val="00511B9F"/>
    <w:rsid w:val="0051201C"/>
    <w:rsid w:val="0051206A"/>
    <w:rsid w:val="00512320"/>
    <w:rsid w:val="005123DC"/>
    <w:rsid w:val="005128BF"/>
    <w:rsid w:val="00512DFA"/>
    <w:rsid w:val="0051330A"/>
    <w:rsid w:val="00513B40"/>
    <w:rsid w:val="00515711"/>
    <w:rsid w:val="0051598E"/>
    <w:rsid w:val="00515BED"/>
    <w:rsid w:val="00515EDA"/>
    <w:rsid w:val="0051621D"/>
    <w:rsid w:val="00516369"/>
    <w:rsid w:val="005170BC"/>
    <w:rsid w:val="005173F1"/>
    <w:rsid w:val="00520275"/>
    <w:rsid w:val="00521792"/>
    <w:rsid w:val="00521919"/>
    <w:rsid w:val="00521E4E"/>
    <w:rsid w:val="0052319B"/>
    <w:rsid w:val="00523DE0"/>
    <w:rsid w:val="00526D44"/>
    <w:rsid w:val="00530591"/>
    <w:rsid w:val="005310A1"/>
    <w:rsid w:val="0053257E"/>
    <w:rsid w:val="005325C5"/>
    <w:rsid w:val="00532635"/>
    <w:rsid w:val="00532E03"/>
    <w:rsid w:val="00533968"/>
    <w:rsid w:val="00534B7B"/>
    <w:rsid w:val="00535470"/>
    <w:rsid w:val="0053688A"/>
    <w:rsid w:val="005371B0"/>
    <w:rsid w:val="00537977"/>
    <w:rsid w:val="0053799C"/>
    <w:rsid w:val="00541F6E"/>
    <w:rsid w:val="005421C9"/>
    <w:rsid w:val="005421D5"/>
    <w:rsid w:val="005426F5"/>
    <w:rsid w:val="00543094"/>
    <w:rsid w:val="00543557"/>
    <w:rsid w:val="00544E8D"/>
    <w:rsid w:val="0054630C"/>
    <w:rsid w:val="005468E0"/>
    <w:rsid w:val="00546B4C"/>
    <w:rsid w:val="00546E10"/>
    <w:rsid w:val="00546ECA"/>
    <w:rsid w:val="00547D5E"/>
    <w:rsid w:val="005506AE"/>
    <w:rsid w:val="005507F5"/>
    <w:rsid w:val="00550BB4"/>
    <w:rsid w:val="00551E72"/>
    <w:rsid w:val="00552076"/>
    <w:rsid w:val="00552438"/>
    <w:rsid w:val="005527C6"/>
    <w:rsid w:val="005528F6"/>
    <w:rsid w:val="005544EC"/>
    <w:rsid w:val="005545B9"/>
    <w:rsid w:val="005551C4"/>
    <w:rsid w:val="00555A24"/>
    <w:rsid w:val="0055647A"/>
    <w:rsid w:val="0055689B"/>
    <w:rsid w:val="0056011C"/>
    <w:rsid w:val="00560673"/>
    <w:rsid w:val="00560D1E"/>
    <w:rsid w:val="005613D3"/>
    <w:rsid w:val="005615BF"/>
    <w:rsid w:val="00562189"/>
    <w:rsid w:val="00562C19"/>
    <w:rsid w:val="00562D18"/>
    <w:rsid w:val="00563470"/>
    <w:rsid w:val="0056388A"/>
    <w:rsid w:val="005638F1"/>
    <w:rsid w:val="0056501E"/>
    <w:rsid w:val="0056522D"/>
    <w:rsid w:val="0056629C"/>
    <w:rsid w:val="00566DAB"/>
    <w:rsid w:val="0056704A"/>
    <w:rsid w:val="00567083"/>
    <w:rsid w:val="005675D4"/>
    <w:rsid w:val="00567C41"/>
    <w:rsid w:val="005727DA"/>
    <w:rsid w:val="005729A8"/>
    <w:rsid w:val="00573B20"/>
    <w:rsid w:val="005752C5"/>
    <w:rsid w:val="00575524"/>
    <w:rsid w:val="00575853"/>
    <w:rsid w:val="00576246"/>
    <w:rsid w:val="0057647D"/>
    <w:rsid w:val="00576532"/>
    <w:rsid w:val="00576E81"/>
    <w:rsid w:val="00576EC4"/>
    <w:rsid w:val="005777A1"/>
    <w:rsid w:val="00580745"/>
    <w:rsid w:val="00580D10"/>
    <w:rsid w:val="005817B6"/>
    <w:rsid w:val="0058198E"/>
    <w:rsid w:val="00581F4E"/>
    <w:rsid w:val="00583185"/>
    <w:rsid w:val="005836CB"/>
    <w:rsid w:val="005837C8"/>
    <w:rsid w:val="00583904"/>
    <w:rsid w:val="00583C08"/>
    <w:rsid w:val="005848BA"/>
    <w:rsid w:val="00584944"/>
    <w:rsid w:val="00585212"/>
    <w:rsid w:val="0058543D"/>
    <w:rsid w:val="00585CD3"/>
    <w:rsid w:val="00585E95"/>
    <w:rsid w:val="0058793B"/>
    <w:rsid w:val="00590286"/>
    <w:rsid w:val="00591999"/>
    <w:rsid w:val="00592E46"/>
    <w:rsid w:val="00594CB6"/>
    <w:rsid w:val="00596630"/>
    <w:rsid w:val="00596FE7"/>
    <w:rsid w:val="0059768D"/>
    <w:rsid w:val="005978C1"/>
    <w:rsid w:val="005A1362"/>
    <w:rsid w:val="005A36B9"/>
    <w:rsid w:val="005A55B5"/>
    <w:rsid w:val="005A57E3"/>
    <w:rsid w:val="005A59F5"/>
    <w:rsid w:val="005A5FAF"/>
    <w:rsid w:val="005A6652"/>
    <w:rsid w:val="005B0697"/>
    <w:rsid w:val="005B0AE2"/>
    <w:rsid w:val="005B2F7E"/>
    <w:rsid w:val="005B44ED"/>
    <w:rsid w:val="005B477C"/>
    <w:rsid w:val="005B51C8"/>
    <w:rsid w:val="005B5979"/>
    <w:rsid w:val="005B746D"/>
    <w:rsid w:val="005C1120"/>
    <w:rsid w:val="005C1622"/>
    <w:rsid w:val="005C1C46"/>
    <w:rsid w:val="005C340F"/>
    <w:rsid w:val="005C3C7A"/>
    <w:rsid w:val="005C4055"/>
    <w:rsid w:val="005C7081"/>
    <w:rsid w:val="005C7266"/>
    <w:rsid w:val="005C7805"/>
    <w:rsid w:val="005D0146"/>
    <w:rsid w:val="005D0769"/>
    <w:rsid w:val="005D10C4"/>
    <w:rsid w:val="005D133A"/>
    <w:rsid w:val="005D43A4"/>
    <w:rsid w:val="005D442E"/>
    <w:rsid w:val="005D5A22"/>
    <w:rsid w:val="005D5E86"/>
    <w:rsid w:val="005D6115"/>
    <w:rsid w:val="005D6AA6"/>
    <w:rsid w:val="005D7938"/>
    <w:rsid w:val="005D7D47"/>
    <w:rsid w:val="005E0EC5"/>
    <w:rsid w:val="005E1307"/>
    <w:rsid w:val="005E1DC7"/>
    <w:rsid w:val="005E3057"/>
    <w:rsid w:val="005E3230"/>
    <w:rsid w:val="005E325B"/>
    <w:rsid w:val="005E3BE8"/>
    <w:rsid w:val="005E3F21"/>
    <w:rsid w:val="005E420A"/>
    <w:rsid w:val="005E4330"/>
    <w:rsid w:val="005E4531"/>
    <w:rsid w:val="005E4AD0"/>
    <w:rsid w:val="005E4ED0"/>
    <w:rsid w:val="005E63FC"/>
    <w:rsid w:val="005E7162"/>
    <w:rsid w:val="005E7486"/>
    <w:rsid w:val="005E7B35"/>
    <w:rsid w:val="005F01F5"/>
    <w:rsid w:val="005F1277"/>
    <w:rsid w:val="005F1A0B"/>
    <w:rsid w:val="005F1C55"/>
    <w:rsid w:val="005F1CE4"/>
    <w:rsid w:val="005F1E0F"/>
    <w:rsid w:val="005F2737"/>
    <w:rsid w:val="005F27F8"/>
    <w:rsid w:val="005F3E5A"/>
    <w:rsid w:val="005F422E"/>
    <w:rsid w:val="005F49B4"/>
    <w:rsid w:val="005F506D"/>
    <w:rsid w:val="005F5DA4"/>
    <w:rsid w:val="005F5ED9"/>
    <w:rsid w:val="005F5F90"/>
    <w:rsid w:val="005F710A"/>
    <w:rsid w:val="005F740B"/>
    <w:rsid w:val="005F7E9F"/>
    <w:rsid w:val="0060088A"/>
    <w:rsid w:val="00600B45"/>
    <w:rsid w:val="00601677"/>
    <w:rsid w:val="00601F78"/>
    <w:rsid w:val="0060356C"/>
    <w:rsid w:val="00603A0E"/>
    <w:rsid w:val="00604022"/>
    <w:rsid w:val="00604965"/>
    <w:rsid w:val="00605ACA"/>
    <w:rsid w:val="00605F9E"/>
    <w:rsid w:val="00606D80"/>
    <w:rsid w:val="0060706F"/>
    <w:rsid w:val="00607615"/>
    <w:rsid w:val="006108F6"/>
    <w:rsid w:val="00611CA7"/>
    <w:rsid w:val="00612F9F"/>
    <w:rsid w:val="00613D21"/>
    <w:rsid w:val="00614636"/>
    <w:rsid w:val="00615AC8"/>
    <w:rsid w:val="006163D6"/>
    <w:rsid w:val="0061685E"/>
    <w:rsid w:val="0062018B"/>
    <w:rsid w:val="00620544"/>
    <w:rsid w:val="0062144C"/>
    <w:rsid w:val="006225A6"/>
    <w:rsid w:val="0062270E"/>
    <w:rsid w:val="00623204"/>
    <w:rsid w:val="00623454"/>
    <w:rsid w:val="00623C31"/>
    <w:rsid w:val="00624656"/>
    <w:rsid w:val="00624A4E"/>
    <w:rsid w:val="00624BFC"/>
    <w:rsid w:val="0062577D"/>
    <w:rsid w:val="0062586F"/>
    <w:rsid w:val="00625952"/>
    <w:rsid w:val="00625A1C"/>
    <w:rsid w:val="0062659B"/>
    <w:rsid w:val="006273EA"/>
    <w:rsid w:val="00627AD2"/>
    <w:rsid w:val="00630718"/>
    <w:rsid w:val="00630804"/>
    <w:rsid w:val="00630806"/>
    <w:rsid w:val="006312A2"/>
    <w:rsid w:val="0063197E"/>
    <w:rsid w:val="0063275D"/>
    <w:rsid w:val="0063469C"/>
    <w:rsid w:val="00634B0E"/>
    <w:rsid w:val="00634C48"/>
    <w:rsid w:val="00636B50"/>
    <w:rsid w:val="00637736"/>
    <w:rsid w:val="00637F98"/>
    <w:rsid w:val="00640DC7"/>
    <w:rsid w:val="00642710"/>
    <w:rsid w:val="006431BB"/>
    <w:rsid w:val="00643AB7"/>
    <w:rsid w:val="006444A3"/>
    <w:rsid w:val="006447ED"/>
    <w:rsid w:val="00644964"/>
    <w:rsid w:val="0064547E"/>
    <w:rsid w:val="00646986"/>
    <w:rsid w:val="00646BDE"/>
    <w:rsid w:val="00650F07"/>
    <w:rsid w:val="006515D6"/>
    <w:rsid w:val="00652571"/>
    <w:rsid w:val="006536E3"/>
    <w:rsid w:val="00653A1D"/>
    <w:rsid w:val="00653DB2"/>
    <w:rsid w:val="00654206"/>
    <w:rsid w:val="00655267"/>
    <w:rsid w:val="00655DDA"/>
    <w:rsid w:val="006560DA"/>
    <w:rsid w:val="00657CEA"/>
    <w:rsid w:val="006607E1"/>
    <w:rsid w:val="00660D44"/>
    <w:rsid w:val="00662589"/>
    <w:rsid w:val="00664068"/>
    <w:rsid w:val="0066457A"/>
    <w:rsid w:val="00664E4C"/>
    <w:rsid w:val="006653B3"/>
    <w:rsid w:val="006658B3"/>
    <w:rsid w:val="006659A0"/>
    <w:rsid w:val="0066630D"/>
    <w:rsid w:val="00666401"/>
    <w:rsid w:val="006667B2"/>
    <w:rsid w:val="00667295"/>
    <w:rsid w:val="00670082"/>
    <w:rsid w:val="0067281F"/>
    <w:rsid w:val="00673089"/>
    <w:rsid w:val="006733EC"/>
    <w:rsid w:val="0067451D"/>
    <w:rsid w:val="006752D8"/>
    <w:rsid w:val="00675C16"/>
    <w:rsid w:val="00675F8D"/>
    <w:rsid w:val="00680876"/>
    <w:rsid w:val="006810CD"/>
    <w:rsid w:val="0068167E"/>
    <w:rsid w:val="006819C7"/>
    <w:rsid w:val="00682C51"/>
    <w:rsid w:val="00682CA8"/>
    <w:rsid w:val="006845F9"/>
    <w:rsid w:val="00684BEF"/>
    <w:rsid w:val="0068627C"/>
    <w:rsid w:val="00686504"/>
    <w:rsid w:val="00686B96"/>
    <w:rsid w:val="006871E6"/>
    <w:rsid w:val="00687BAA"/>
    <w:rsid w:val="006909B1"/>
    <w:rsid w:val="00690FB6"/>
    <w:rsid w:val="00691A92"/>
    <w:rsid w:val="00692738"/>
    <w:rsid w:val="0069291A"/>
    <w:rsid w:val="00693500"/>
    <w:rsid w:val="006938BF"/>
    <w:rsid w:val="00693BD3"/>
    <w:rsid w:val="00694692"/>
    <w:rsid w:val="0069576C"/>
    <w:rsid w:val="00696797"/>
    <w:rsid w:val="006968B7"/>
    <w:rsid w:val="00696A81"/>
    <w:rsid w:val="00697185"/>
    <w:rsid w:val="006973C6"/>
    <w:rsid w:val="006973C7"/>
    <w:rsid w:val="0069771D"/>
    <w:rsid w:val="006A003F"/>
    <w:rsid w:val="006A0D0E"/>
    <w:rsid w:val="006A0E50"/>
    <w:rsid w:val="006A17F4"/>
    <w:rsid w:val="006A1D11"/>
    <w:rsid w:val="006A2ADF"/>
    <w:rsid w:val="006A3773"/>
    <w:rsid w:val="006A3A87"/>
    <w:rsid w:val="006A482F"/>
    <w:rsid w:val="006A52EE"/>
    <w:rsid w:val="006A5E88"/>
    <w:rsid w:val="006A68D1"/>
    <w:rsid w:val="006A750C"/>
    <w:rsid w:val="006B115B"/>
    <w:rsid w:val="006B14AC"/>
    <w:rsid w:val="006B1C69"/>
    <w:rsid w:val="006B20FB"/>
    <w:rsid w:val="006B378C"/>
    <w:rsid w:val="006B4260"/>
    <w:rsid w:val="006B6B6D"/>
    <w:rsid w:val="006B7002"/>
    <w:rsid w:val="006C0135"/>
    <w:rsid w:val="006C0E8E"/>
    <w:rsid w:val="006C10CE"/>
    <w:rsid w:val="006C1908"/>
    <w:rsid w:val="006C21CF"/>
    <w:rsid w:val="006C22BF"/>
    <w:rsid w:val="006C44BE"/>
    <w:rsid w:val="006C4735"/>
    <w:rsid w:val="006C4C37"/>
    <w:rsid w:val="006C543D"/>
    <w:rsid w:val="006C710C"/>
    <w:rsid w:val="006C7396"/>
    <w:rsid w:val="006C7780"/>
    <w:rsid w:val="006C7B9C"/>
    <w:rsid w:val="006C7CEA"/>
    <w:rsid w:val="006D03C6"/>
    <w:rsid w:val="006D08D7"/>
    <w:rsid w:val="006D295D"/>
    <w:rsid w:val="006D2C6A"/>
    <w:rsid w:val="006D2D9B"/>
    <w:rsid w:val="006D3125"/>
    <w:rsid w:val="006D3775"/>
    <w:rsid w:val="006D3856"/>
    <w:rsid w:val="006D47D2"/>
    <w:rsid w:val="006D4BC8"/>
    <w:rsid w:val="006D4D8E"/>
    <w:rsid w:val="006D4F99"/>
    <w:rsid w:val="006D4FCF"/>
    <w:rsid w:val="006D5056"/>
    <w:rsid w:val="006D5488"/>
    <w:rsid w:val="006D6990"/>
    <w:rsid w:val="006D6CE3"/>
    <w:rsid w:val="006E0C89"/>
    <w:rsid w:val="006E327A"/>
    <w:rsid w:val="006E5008"/>
    <w:rsid w:val="006E7170"/>
    <w:rsid w:val="006E76E3"/>
    <w:rsid w:val="006E795B"/>
    <w:rsid w:val="006E7B6C"/>
    <w:rsid w:val="006F0121"/>
    <w:rsid w:val="006F0BFD"/>
    <w:rsid w:val="006F1FEA"/>
    <w:rsid w:val="006F34B6"/>
    <w:rsid w:val="006F3C83"/>
    <w:rsid w:val="006F4F8F"/>
    <w:rsid w:val="006F52CE"/>
    <w:rsid w:val="006F5CD6"/>
    <w:rsid w:val="006F645E"/>
    <w:rsid w:val="006F6FC3"/>
    <w:rsid w:val="0070111C"/>
    <w:rsid w:val="0070178F"/>
    <w:rsid w:val="0070179A"/>
    <w:rsid w:val="00701901"/>
    <w:rsid w:val="00707F35"/>
    <w:rsid w:val="00710C8F"/>
    <w:rsid w:val="00710EFE"/>
    <w:rsid w:val="00711A44"/>
    <w:rsid w:val="00715570"/>
    <w:rsid w:val="00716DB1"/>
    <w:rsid w:val="00717749"/>
    <w:rsid w:val="0071778E"/>
    <w:rsid w:val="00717F30"/>
    <w:rsid w:val="0072003E"/>
    <w:rsid w:val="007201DD"/>
    <w:rsid w:val="00720807"/>
    <w:rsid w:val="0072094C"/>
    <w:rsid w:val="00720984"/>
    <w:rsid w:val="007209D4"/>
    <w:rsid w:val="00720F46"/>
    <w:rsid w:val="00723311"/>
    <w:rsid w:val="0072331F"/>
    <w:rsid w:val="00724DD5"/>
    <w:rsid w:val="00724E8D"/>
    <w:rsid w:val="0072542F"/>
    <w:rsid w:val="00726454"/>
    <w:rsid w:val="007268CC"/>
    <w:rsid w:val="00727A69"/>
    <w:rsid w:val="00730628"/>
    <w:rsid w:val="00730B6B"/>
    <w:rsid w:val="007321AD"/>
    <w:rsid w:val="00732D4E"/>
    <w:rsid w:val="00732D58"/>
    <w:rsid w:val="007333D8"/>
    <w:rsid w:val="007335DE"/>
    <w:rsid w:val="00733754"/>
    <w:rsid w:val="00733EE5"/>
    <w:rsid w:val="007349BC"/>
    <w:rsid w:val="007349C6"/>
    <w:rsid w:val="00735418"/>
    <w:rsid w:val="00735948"/>
    <w:rsid w:val="00735AE7"/>
    <w:rsid w:val="007363C3"/>
    <w:rsid w:val="00736BD8"/>
    <w:rsid w:val="00736F1C"/>
    <w:rsid w:val="00737055"/>
    <w:rsid w:val="00737839"/>
    <w:rsid w:val="00740226"/>
    <w:rsid w:val="007404F8"/>
    <w:rsid w:val="007419B0"/>
    <w:rsid w:val="00741BB7"/>
    <w:rsid w:val="0074227D"/>
    <w:rsid w:val="00742B16"/>
    <w:rsid w:val="00743193"/>
    <w:rsid w:val="00743FCC"/>
    <w:rsid w:val="00744804"/>
    <w:rsid w:val="00745F0E"/>
    <w:rsid w:val="00746ED7"/>
    <w:rsid w:val="00747039"/>
    <w:rsid w:val="0075008F"/>
    <w:rsid w:val="007502CB"/>
    <w:rsid w:val="00752155"/>
    <w:rsid w:val="0075228C"/>
    <w:rsid w:val="00752512"/>
    <w:rsid w:val="00752558"/>
    <w:rsid w:val="00752B0D"/>
    <w:rsid w:val="00753718"/>
    <w:rsid w:val="00753F5A"/>
    <w:rsid w:val="0075414D"/>
    <w:rsid w:val="00754868"/>
    <w:rsid w:val="00754D0E"/>
    <w:rsid w:val="00755B8C"/>
    <w:rsid w:val="007564DE"/>
    <w:rsid w:val="00756B4D"/>
    <w:rsid w:val="00760C9C"/>
    <w:rsid w:val="0076118B"/>
    <w:rsid w:val="007614AC"/>
    <w:rsid w:val="00761569"/>
    <w:rsid w:val="00761ADC"/>
    <w:rsid w:val="00761EDD"/>
    <w:rsid w:val="007627FC"/>
    <w:rsid w:val="00762BDF"/>
    <w:rsid w:val="00762C0F"/>
    <w:rsid w:val="00762FF1"/>
    <w:rsid w:val="00763A77"/>
    <w:rsid w:val="007650B4"/>
    <w:rsid w:val="0076595E"/>
    <w:rsid w:val="00765E19"/>
    <w:rsid w:val="00765E54"/>
    <w:rsid w:val="0076782C"/>
    <w:rsid w:val="0076795E"/>
    <w:rsid w:val="0077006A"/>
    <w:rsid w:val="007705A6"/>
    <w:rsid w:val="0077065C"/>
    <w:rsid w:val="0077088C"/>
    <w:rsid w:val="0077171A"/>
    <w:rsid w:val="00772191"/>
    <w:rsid w:val="0077287D"/>
    <w:rsid w:val="00772E45"/>
    <w:rsid w:val="00772F44"/>
    <w:rsid w:val="007733A6"/>
    <w:rsid w:val="00774EAF"/>
    <w:rsid w:val="00775631"/>
    <w:rsid w:val="00776EAC"/>
    <w:rsid w:val="0078010E"/>
    <w:rsid w:val="00782B4C"/>
    <w:rsid w:val="007839B0"/>
    <w:rsid w:val="007843C2"/>
    <w:rsid w:val="007844BA"/>
    <w:rsid w:val="007849B1"/>
    <w:rsid w:val="007859D7"/>
    <w:rsid w:val="00785A74"/>
    <w:rsid w:val="00786A72"/>
    <w:rsid w:val="0078788A"/>
    <w:rsid w:val="007902C8"/>
    <w:rsid w:val="007907BA"/>
    <w:rsid w:val="00790B25"/>
    <w:rsid w:val="007910A1"/>
    <w:rsid w:val="00791E56"/>
    <w:rsid w:val="00792FE4"/>
    <w:rsid w:val="0079328B"/>
    <w:rsid w:val="0079484A"/>
    <w:rsid w:val="00794B34"/>
    <w:rsid w:val="007965DE"/>
    <w:rsid w:val="00796B4D"/>
    <w:rsid w:val="00797086"/>
    <w:rsid w:val="00797A10"/>
    <w:rsid w:val="007A0C6A"/>
    <w:rsid w:val="007A10FA"/>
    <w:rsid w:val="007A16E4"/>
    <w:rsid w:val="007A2852"/>
    <w:rsid w:val="007A3EF0"/>
    <w:rsid w:val="007A5B59"/>
    <w:rsid w:val="007A5C9B"/>
    <w:rsid w:val="007A5F02"/>
    <w:rsid w:val="007A6305"/>
    <w:rsid w:val="007A6549"/>
    <w:rsid w:val="007A70CE"/>
    <w:rsid w:val="007A70F6"/>
    <w:rsid w:val="007A7BFC"/>
    <w:rsid w:val="007B00B6"/>
    <w:rsid w:val="007B0566"/>
    <w:rsid w:val="007B064F"/>
    <w:rsid w:val="007B1677"/>
    <w:rsid w:val="007B1C4F"/>
    <w:rsid w:val="007B1D4F"/>
    <w:rsid w:val="007B22AA"/>
    <w:rsid w:val="007B2B2B"/>
    <w:rsid w:val="007B2B76"/>
    <w:rsid w:val="007B43A4"/>
    <w:rsid w:val="007B5B81"/>
    <w:rsid w:val="007B638B"/>
    <w:rsid w:val="007C0F79"/>
    <w:rsid w:val="007C36D7"/>
    <w:rsid w:val="007C529D"/>
    <w:rsid w:val="007C53AD"/>
    <w:rsid w:val="007C6242"/>
    <w:rsid w:val="007C69FA"/>
    <w:rsid w:val="007C6AC2"/>
    <w:rsid w:val="007C7BD5"/>
    <w:rsid w:val="007C7F53"/>
    <w:rsid w:val="007D1299"/>
    <w:rsid w:val="007D1851"/>
    <w:rsid w:val="007D1F33"/>
    <w:rsid w:val="007D2D3F"/>
    <w:rsid w:val="007D4443"/>
    <w:rsid w:val="007D6879"/>
    <w:rsid w:val="007E06F8"/>
    <w:rsid w:val="007E1027"/>
    <w:rsid w:val="007E1FB7"/>
    <w:rsid w:val="007E22D3"/>
    <w:rsid w:val="007E26F1"/>
    <w:rsid w:val="007E38CE"/>
    <w:rsid w:val="007E4403"/>
    <w:rsid w:val="007E4575"/>
    <w:rsid w:val="007E59EB"/>
    <w:rsid w:val="007E5C15"/>
    <w:rsid w:val="007E6830"/>
    <w:rsid w:val="007E6DEE"/>
    <w:rsid w:val="007E7B6B"/>
    <w:rsid w:val="007E7B89"/>
    <w:rsid w:val="007F050B"/>
    <w:rsid w:val="007F1C72"/>
    <w:rsid w:val="007F26A4"/>
    <w:rsid w:val="007F2990"/>
    <w:rsid w:val="007F29AE"/>
    <w:rsid w:val="007F39CA"/>
    <w:rsid w:val="007F3CAB"/>
    <w:rsid w:val="007F4058"/>
    <w:rsid w:val="007F4740"/>
    <w:rsid w:val="007F51B9"/>
    <w:rsid w:val="008006B6"/>
    <w:rsid w:val="00801554"/>
    <w:rsid w:val="00801FF0"/>
    <w:rsid w:val="0080217B"/>
    <w:rsid w:val="0080268F"/>
    <w:rsid w:val="0080380E"/>
    <w:rsid w:val="00804001"/>
    <w:rsid w:val="008046B5"/>
    <w:rsid w:val="00804879"/>
    <w:rsid w:val="00805BCF"/>
    <w:rsid w:val="00807CC3"/>
    <w:rsid w:val="008107B6"/>
    <w:rsid w:val="00810A3D"/>
    <w:rsid w:val="00813003"/>
    <w:rsid w:val="00813A0C"/>
    <w:rsid w:val="0081415B"/>
    <w:rsid w:val="0081450D"/>
    <w:rsid w:val="0081513D"/>
    <w:rsid w:val="00815360"/>
    <w:rsid w:val="00821457"/>
    <w:rsid w:val="008215D8"/>
    <w:rsid w:val="00821C31"/>
    <w:rsid w:val="00822596"/>
    <w:rsid w:val="0082297F"/>
    <w:rsid w:val="00822CAE"/>
    <w:rsid w:val="0082306B"/>
    <w:rsid w:val="00823341"/>
    <w:rsid w:val="0082372B"/>
    <w:rsid w:val="00823869"/>
    <w:rsid w:val="00823EC4"/>
    <w:rsid w:val="00825180"/>
    <w:rsid w:val="008256CD"/>
    <w:rsid w:val="0082572F"/>
    <w:rsid w:val="00826A4C"/>
    <w:rsid w:val="008309A4"/>
    <w:rsid w:val="00832207"/>
    <w:rsid w:val="00832DED"/>
    <w:rsid w:val="00834CBE"/>
    <w:rsid w:val="00835357"/>
    <w:rsid w:val="00837697"/>
    <w:rsid w:val="00837783"/>
    <w:rsid w:val="008404C5"/>
    <w:rsid w:val="00840E03"/>
    <w:rsid w:val="00841174"/>
    <w:rsid w:val="00842D54"/>
    <w:rsid w:val="00843BBF"/>
    <w:rsid w:val="00844E15"/>
    <w:rsid w:val="008457B4"/>
    <w:rsid w:val="0084599D"/>
    <w:rsid w:val="008466B5"/>
    <w:rsid w:val="0084713B"/>
    <w:rsid w:val="0084793F"/>
    <w:rsid w:val="00847BD0"/>
    <w:rsid w:val="00852509"/>
    <w:rsid w:val="00852937"/>
    <w:rsid w:val="00852E9F"/>
    <w:rsid w:val="00853299"/>
    <w:rsid w:val="008554A1"/>
    <w:rsid w:val="008565A3"/>
    <w:rsid w:val="00856AA0"/>
    <w:rsid w:val="00856E34"/>
    <w:rsid w:val="008600C9"/>
    <w:rsid w:val="00860BF5"/>
    <w:rsid w:val="00861FFA"/>
    <w:rsid w:val="00862722"/>
    <w:rsid w:val="00862EFF"/>
    <w:rsid w:val="00863270"/>
    <w:rsid w:val="00863316"/>
    <w:rsid w:val="008647E2"/>
    <w:rsid w:val="00866D3E"/>
    <w:rsid w:val="00867699"/>
    <w:rsid w:val="00867D02"/>
    <w:rsid w:val="0087060D"/>
    <w:rsid w:val="00871566"/>
    <w:rsid w:val="00871B91"/>
    <w:rsid w:val="00872490"/>
    <w:rsid w:val="008728EA"/>
    <w:rsid w:val="00873DC9"/>
    <w:rsid w:val="00874445"/>
    <w:rsid w:val="0087456F"/>
    <w:rsid w:val="00874C8D"/>
    <w:rsid w:val="00875596"/>
    <w:rsid w:val="00875AC7"/>
    <w:rsid w:val="00875BAA"/>
    <w:rsid w:val="00881050"/>
    <w:rsid w:val="008813CE"/>
    <w:rsid w:val="00881982"/>
    <w:rsid w:val="0088224C"/>
    <w:rsid w:val="00885B8E"/>
    <w:rsid w:val="00885C54"/>
    <w:rsid w:val="00885C83"/>
    <w:rsid w:val="00885D2B"/>
    <w:rsid w:val="00885D36"/>
    <w:rsid w:val="0088605E"/>
    <w:rsid w:val="00890D5A"/>
    <w:rsid w:val="00890DC1"/>
    <w:rsid w:val="00890EDD"/>
    <w:rsid w:val="0089360E"/>
    <w:rsid w:val="00893BAA"/>
    <w:rsid w:val="00894E4A"/>
    <w:rsid w:val="00895348"/>
    <w:rsid w:val="0089589D"/>
    <w:rsid w:val="008960BA"/>
    <w:rsid w:val="0089735B"/>
    <w:rsid w:val="008973C1"/>
    <w:rsid w:val="008A01EF"/>
    <w:rsid w:val="008A093A"/>
    <w:rsid w:val="008A13CF"/>
    <w:rsid w:val="008A235A"/>
    <w:rsid w:val="008A3635"/>
    <w:rsid w:val="008A4C15"/>
    <w:rsid w:val="008A4F49"/>
    <w:rsid w:val="008A5482"/>
    <w:rsid w:val="008A5A2F"/>
    <w:rsid w:val="008A63B7"/>
    <w:rsid w:val="008A64A3"/>
    <w:rsid w:val="008A6F32"/>
    <w:rsid w:val="008B1F7C"/>
    <w:rsid w:val="008B296B"/>
    <w:rsid w:val="008B328D"/>
    <w:rsid w:val="008B3B06"/>
    <w:rsid w:val="008B45D1"/>
    <w:rsid w:val="008B465C"/>
    <w:rsid w:val="008B477E"/>
    <w:rsid w:val="008B4A8B"/>
    <w:rsid w:val="008B5C44"/>
    <w:rsid w:val="008B5DB3"/>
    <w:rsid w:val="008B7C1D"/>
    <w:rsid w:val="008C0028"/>
    <w:rsid w:val="008C1321"/>
    <w:rsid w:val="008C1F95"/>
    <w:rsid w:val="008C2B11"/>
    <w:rsid w:val="008C2B7E"/>
    <w:rsid w:val="008C326E"/>
    <w:rsid w:val="008C345D"/>
    <w:rsid w:val="008C40CB"/>
    <w:rsid w:val="008C494D"/>
    <w:rsid w:val="008C574B"/>
    <w:rsid w:val="008C5A35"/>
    <w:rsid w:val="008C5AD6"/>
    <w:rsid w:val="008C625A"/>
    <w:rsid w:val="008C6FF2"/>
    <w:rsid w:val="008C75F7"/>
    <w:rsid w:val="008C77BF"/>
    <w:rsid w:val="008C7BDA"/>
    <w:rsid w:val="008C7CEC"/>
    <w:rsid w:val="008C7CF7"/>
    <w:rsid w:val="008D0577"/>
    <w:rsid w:val="008D0947"/>
    <w:rsid w:val="008D0B6E"/>
    <w:rsid w:val="008D16C1"/>
    <w:rsid w:val="008D3496"/>
    <w:rsid w:val="008D3F6B"/>
    <w:rsid w:val="008D4399"/>
    <w:rsid w:val="008D4FD2"/>
    <w:rsid w:val="008D526B"/>
    <w:rsid w:val="008D566A"/>
    <w:rsid w:val="008D639B"/>
    <w:rsid w:val="008D67BD"/>
    <w:rsid w:val="008D6822"/>
    <w:rsid w:val="008E0143"/>
    <w:rsid w:val="008E211F"/>
    <w:rsid w:val="008E2901"/>
    <w:rsid w:val="008E2EA8"/>
    <w:rsid w:val="008E3D82"/>
    <w:rsid w:val="008E4A4E"/>
    <w:rsid w:val="008E5CCE"/>
    <w:rsid w:val="008E6414"/>
    <w:rsid w:val="008E7825"/>
    <w:rsid w:val="008F02B6"/>
    <w:rsid w:val="008F0520"/>
    <w:rsid w:val="008F0EAA"/>
    <w:rsid w:val="008F1838"/>
    <w:rsid w:val="008F2074"/>
    <w:rsid w:val="008F35C9"/>
    <w:rsid w:val="008F3D81"/>
    <w:rsid w:val="008F48DB"/>
    <w:rsid w:val="008F4A69"/>
    <w:rsid w:val="008F58B5"/>
    <w:rsid w:val="008F6147"/>
    <w:rsid w:val="008F6A39"/>
    <w:rsid w:val="008F733C"/>
    <w:rsid w:val="008F757A"/>
    <w:rsid w:val="008F7B1F"/>
    <w:rsid w:val="009007EB"/>
    <w:rsid w:val="00900D77"/>
    <w:rsid w:val="00902B7D"/>
    <w:rsid w:val="00903699"/>
    <w:rsid w:val="00903A7D"/>
    <w:rsid w:val="00904144"/>
    <w:rsid w:val="00904394"/>
    <w:rsid w:val="00904537"/>
    <w:rsid w:val="00904735"/>
    <w:rsid w:val="009064C5"/>
    <w:rsid w:val="0090709F"/>
    <w:rsid w:val="00910BA3"/>
    <w:rsid w:val="00910E87"/>
    <w:rsid w:val="00911254"/>
    <w:rsid w:val="009127B8"/>
    <w:rsid w:val="00912D3A"/>
    <w:rsid w:val="00914E7B"/>
    <w:rsid w:val="00915C0C"/>
    <w:rsid w:val="00915C46"/>
    <w:rsid w:val="00915D1A"/>
    <w:rsid w:val="00916264"/>
    <w:rsid w:val="00916734"/>
    <w:rsid w:val="00917C37"/>
    <w:rsid w:val="00917E01"/>
    <w:rsid w:val="0092079F"/>
    <w:rsid w:val="00923391"/>
    <w:rsid w:val="009237F6"/>
    <w:rsid w:val="00923C6D"/>
    <w:rsid w:val="0092426A"/>
    <w:rsid w:val="00924544"/>
    <w:rsid w:val="009255DA"/>
    <w:rsid w:val="009256CE"/>
    <w:rsid w:val="009268B6"/>
    <w:rsid w:val="009269D3"/>
    <w:rsid w:val="00926B92"/>
    <w:rsid w:val="009272CB"/>
    <w:rsid w:val="009275B3"/>
    <w:rsid w:val="00931556"/>
    <w:rsid w:val="0093161C"/>
    <w:rsid w:val="00931A4A"/>
    <w:rsid w:val="00931DC1"/>
    <w:rsid w:val="00932056"/>
    <w:rsid w:val="009326EE"/>
    <w:rsid w:val="00933185"/>
    <w:rsid w:val="0093357B"/>
    <w:rsid w:val="00933AAD"/>
    <w:rsid w:val="009340A4"/>
    <w:rsid w:val="009348E1"/>
    <w:rsid w:val="0093508E"/>
    <w:rsid w:val="00935379"/>
    <w:rsid w:val="009361C0"/>
    <w:rsid w:val="00936C2F"/>
    <w:rsid w:val="00936FB4"/>
    <w:rsid w:val="00937165"/>
    <w:rsid w:val="009374FD"/>
    <w:rsid w:val="0094080F"/>
    <w:rsid w:val="009408D7"/>
    <w:rsid w:val="00941868"/>
    <w:rsid w:val="009418FC"/>
    <w:rsid w:val="00942482"/>
    <w:rsid w:val="0094286A"/>
    <w:rsid w:val="00943268"/>
    <w:rsid w:val="0094403F"/>
    <w:rsid w:val="00944D60"/>
    <w:rsid w:val="00945012"/>
    <w:rsid w:val="00946215"/>
    <w:rsid w:val="0094662A"/>
    <w:rsid w:val="009467E0"/>
    <w:rsid w:val="0095084C"/>
    <w:rsid w:val="00950A68"/>
    <w:rsid w:val="009510BD"/>
    <w:rsid w:val="0095154B"/>
    <w:rsid w:val="009517AB"/>
    <w:rsid w:val="00952A7F"/>
    <w:rsid w:val="00952DFF"/>
    <w:rsid w:val="009530AE"/>
    <w:rsid w:val="009531B2"/>
    <w:rsid w:val="009540B7"/>
    <w:rsid w:val="00954B8A"/>
    <w:rsid w:val="0095567A"/>
    <w:rsid w:val="00955F30"/>
    <w:rsid w:val="00956AFE"/>
    <w:rsid w:val="009600A4"/>
    <w:rsid w:val="00960163"/>
    <w:rsid w:val="0096042A"/>
    <w:rsid w:val="009632DF"/>
    <w:rsid w:val="009642B8"/>
    <w:rsid w:val="009644D8"/>
    <w:rsid w:val="0096470A"/>
    <w:rsid w:val="00964C4A"/>
    <w:rsid w:val="0096563A"/>
    <w:rsid w:val="0096627D"/>
    <w:rsid w:val="009665D0"/>
    <w:rsid w:val="009671FB"/>
    <w:rsid w:val="00967EF4"/>
    <w:rsid w:val="00971024"/>
    <w:rsid w:val="00971F4A"/>
    <w:rsid w:val="00972E32"/>
    <w:rsid w:val="00973F0A"/>
    <w:rsid w:val="009740E7"/>
    <w:rsid w:val="00974763"/>
    <w:rsid w:val="0097589A"/>
    <w:rsid w:val="00976262"/>
    <w:rsid w:val="0097635D"/>
    <w:rsid w:val="009769FA"/>
    <w:rsid w:val="00976B6D"/>
    <w:rsid w:val="00976F75"/>
    <w:rsid w:val="00977C38"/>
    <w:rsid w:val="00981CBC"/>
    <w:rsid w:val="009835FD"/>
    <w:rsid w:val="009842A0"/>
    <w:rsid w:val="009843BE"/>
    <w:rsid w:val="009856A8"/>
    <w:rsid w:val="00985DC5"/>
    <w:rsid w:val="00986F26"/>
    <w:rsid w:val="00987C42"/>
    <w:rsid w:val="0099007E"/>
    <w:rsid w:val="0099054E"/>
    <w:rsid w:val="00990AFE"/>
    <w:rsid w:val="0099130F"/>
    <w:rsid w:val="00991311"/>
    <w:rsid w:val="0099164D"/>
    <w:rsid w:val="00992438"/>
    <w:rsid w:val="00992668"/>
    <w:rsid w:val="00994FC6"/>
    <w:rsid w:val="009951F7"/>
    <w:rsid w:val="00995DBF"/>
    <w:rsid w:val="009972D4"/>
    <w:rsid w:val="009A1B49"/>
    <w:rsid w:val="009A2ED3"/>
    <w:rsid w:val="009A30B5"/>
    <w:rsid w:val="009A31F8"/>
    <w:rsid w:val="009A3785"/>
    <w:rsid w:val="009A3A2A"/>
    <w:rsid w:val="009A3D9C"/>
    <w:rsid w:val="009A4B55"/>
    <w:rsid w:val="009A5520"/>
    <w:rsid w:val="009A67DE"/>
    <w:rsid w:val="009A722C"/>
    <w:rsid w:val="009A7D60"/>
    <w:rsid w:val="009A7FC9"/>
    <w:rsid w:val="009B0DA4"/>
    <w:rsid w:val="009B0FF3"/>
    <w:rsid w:val="009B18E6"/>
    <w:rsid w:val="009B1BB8"/>
    <w:rsid w:val="009B2D7B"/>
    <w:rsid w:val="009B4175"/>
    <w:rsid w:val="009B50E6"/>
    <w:rsid w:val="009B7010"/>
    <w:rsid w:val="009B729A"/>
    <w:rsid w:val="009B75E1"/>
    <w:rsid w:val="009B78F1"/>
    <w:rsid w:val="009C0112"/>
    <w:rsid w:val="009C1D9B"/>
    <w:rsid w:val="009C296F"/>
    <w:rsid w:val="009C306D"/>
    <w:rsid w:val="009C3B3E"/>
    <w:rsid w:val="009C3B9F"/>
    <w:rsid w:val="009C50E4"/>
    <w:rsid w:val="009C6517"/>
    <w:rsid w:val="009C66CB"/>
    <w:rsid w:val="009C749D"/>
    <w:rsid w:val="009D0927"/>
    <w:rsid w:val="009D1221"/>
    <w:rsid w:val="009D19AD"/>
    <w:rsid w:val="009D2069"/>
    <w:rsid w:val="009D2DC2"/>
    <w:rsid w:val="009D2FEC"/>
    <w:rsid w:val="009D3D22"/>
    <w:rsid w:val="009D4015"/>
    <w:rsid w:val="009D410C"/>
    <w:rsid w:val="009D4965"/>
    <w:rsid w:val="009D49B1"/>
    <w:rsid w:val="009D4E24"/>
    <w:rsid w:val="009D5349"/>
    <w:rsid w:val="009D7C04"/>
    <w:rsid w:val="009E03B7"/>
    <w:rsid w:val="009E1CDA"/>
    <w:rsid w:val="009E246A"/>
    <w:rsid w:val="009E2CD9"/>
    <w:rsid w:val="009E2E2F"/>
    <w:rsid w:val="009E3522"/>
    <w:rsid w:val="009E4364"/>
    <w:rsid w:val="009E44FC"/>
    <w:rsid w:val="009E4826"/>
    <w:rsid w:val="009E5260"/>
    <w:rsid w:val="009E52C4"/>
    <w:rsid w:val="009E56E9"/>
    <w:rsid w:val="009E58F3"/>
    <w:rsid w:val="009E5DED"/>
    <w:rsid w:val="009E5F62"/>
    <w:rsid w:val="009E6A5C"/>
    <w:rsid w:val="009F07E3"/>
    <w:rsid w:val="009F1A3C"/>
    <w:rsid w:val="009F1D19"/>
    <w:rsid w:val="009F1EF2"/>
    <w:rsid w:val="009F33B3"/>
    <w:rsid w:val="009F3A93"/>
    <w:rsid w:val="009F3F50"/>
    <w:rsid w:val="009F401C"/>
    <w:rsid w:val="009F42C4"/>
    <w:rsid w:val="009F4E01"/>
    <w:rsid w:val="009F5326"/>
    <w:rsid w:val="009F560D"/>
    <w:rsid w:val="009F5E6E"/>
    <w:rsid w:val="009F614B"/>
    <w:rsid w:val="009F64AE"/>
    <w:rsid w:val="009F75AE"/>
    <w:rsid w:val="00A00399"/>
    <w:rsid w:val="00A00FF7"/>
    <w:rsid w:val="00A0104B"/>
    <w:rsid w:val="00A013AC"/>
    <w:rsid w:val="00A02054"/>
    <w:rsid w:val="00A02C3F"/>
    <w:rsid w:val="00A0359B"/>
    <w:rsid w:val="00A0496E"/>
    <w:rsid w:val="00A04D03"/>
    <w:rsid w:val="00A05045"/>
    <w:rsid w:val="00A061B6"/>
    <w:rsid w:val="00A072FE"/>
    <w:rsid w:val="00A07793"/>
    <w:rsid w:val="00A07C7E"/>
    <w:rsid w:val="00A07D8A"/>
    <w:rsid w:val="00A10892"/>
    <w:rsid w:val="00A10D1D"/>
    <w:rsid w:val="00A11240"/>
    <w:rsid w:val="00A11D4D"/>
    <w:rsid w:val="00A12719"/>
    <w:rsid w:val="00A13132"/>
    <w:rsid w:val="00A14254"/>
    <w:rsid w:val="00A1572A"/>
    <w:rsid w:val="00A16E36"/>
    <w:rsid w:val="00A16E9A"/>
    <w:rsid w:val="00A1720F"/>
    <w:rsid w:val="00A17B9B"/>
    <w:rsid w:val="00A21DDB"/>
    <w:rsid w:val="00A23925"/>
    <w:rsid w:val="00A23D99"/>
    <w:rsid w:val="00A23E4A"/>
    <w:rsid w:val="00A24C81"/>
    <w:rsid w:val="00A24E80"/>
    <w:rsid w:val="00A26317"/>
    <w:rsid w:val="00A26A6A"/>
    <w:rsid w:val="00A26E04"/>
    <w:rsid w:val="00A31041"/>
    <w:rsid w:val="00A32AA7"/>
    <w:rsid w:val="00A3323E"/>
    <w:rsid w:val="00A33F14"/>
    <w:rsid w:val="00A3468C"/>
    <w:rsid w:val="00A3499B"/>
    <w:rsid w:val="00A34BB2"/>
    <w:rsid w:val="00A34C4B"/>
    <w:rsid w:val="00A35E7F"/>
    <w:rsid w:val="00A36184"/>
    <w:rsid w:val="00A3739C"/>
    <w:rsid w:val="00A37CFD"/>
    <w:rsid w:val="00A37D92"/>
    <w:rsid w:val="00A40BB2"/>
    <w:rsid w:val="00A4279C"/>
    <w:rsid w:val="00A4340D"/>
    <w:rsid w:val="00A443EF"/>
    <w:rsid w:val="00A4447B"/>
    <w:rsid w:val="00A45D9F"/>
    <w:rsid w:val="00A465C3"/>
    <w:rsid w:val="00A4660D"/>
    <w:rsid w:val="00A47929"/>
    <w:rsid w:val="00A502FC"/>
    <w:rsid w:val="00A509DD"/>
    <w:rsid w:val="00A512BC"/>
    <w:rsid w:val="00A51910"/>
    <w:rsid w:val="00A53C3F"/>
    <w:rsid w:val="00A54E8A"/>
    <w:rsid w:val="00A55278"/>
    <w:rsid w:val="00A555EF"/>
    <w:rsid w:val="00A56A16"/>
    <w:rsid w:val="00A622DA"/>
    <w:rsid w:val="00A6266A"/>
    <w:rsid w:val="00A62B60"/>
    <w:rsid w:val="00A62EE6"/>
    <w:rsid w:val="00A63309"/>
    <w:rsid w:val="00A63DA8"/>
    <w:rsid w:val="00A64077"/>
    <w:rsid w:val="00A641FE"/>
    <w:rsid w:val="00A655F9"/>
    <w:rsid w:val="00A67891"/>
    <w:rsid w:val="00A67C59"/>
    <w:rsid w:val="00A70B86"/>
    <w:rsid w:val="00A71587"/>
    <w:rsid w:val="00A71D6B"/>
    <w:rsid w:val="00A7324F"/>
    <w:rsid w:val="00A7424D"/>
    <w:rsid w:val="00A74CEF"/>
    <w:rsid w:val="00A74FBE"/>
    <w:rsid w:val="00A758F0"/>
    <w:rsid w:val="00A75AF6"/>
    <w:rsid w:val="00A769AB"/>
    <w:rsid w:val="00A76F03"/>
    <w:rsid w:val="00A7720C"/>
    <w:rsid w:val="00A80725"/>
    <w:rsid w:val="00A807C7"/>
    <w:rsid w:val="00A82713"/>
    <w:rsid w:val="00A827C4"/>
    <w:rsid w:val="00A82929"/>
    <w:rsid w:val="00A832A1"/>
    <w:rsid w:val="00A83D5E"/>
    <w:rsid w:val="00A83ED3"/>
    <w:rsid w:val="00A84102"/>
    <w:rsid w:val="00A85D71"/>
    <w:rsid w:val="00A86D21"/>
    <w:rsid w:val="00A86E7A"/>
    <w:rsid w:val="00A90BE4"/>
    <w:rsid w:val="00A9139B"/>
    <w:rsid w:val="00A920BA"/>
    <w:rsid w:val="00A92B53"/>
    <w:rsid w:val="00A937F0"/>
    <w:rsid w:val="00A9380F"/>
    <w:rsid w:val="00A93855"/>
    <w:rsid w:val="00A9386E"/>
    <w:rsid w:val="00A93C2A"/>
    <w:rsid w:val="00A94270"/>
    <w:rsid w:val="00A9451F"/>
    <w:rsid w:val="00A947B5"/>
    <w:rsid w:val="00A94EC3"/>
    <w:rsid w:val="00A95101"/>
    <w:rsid w:val="00A95FD8"/>
    <w:rsid w:val="00A97FE2"/>
    <w:rsid w:val="00AA02C8"/>
    <w:rsid w:val="00AA05E6"/>
    <w:rsid w:val="00AA08AC"/>
    <w:rsid w:val="00AA0953"/>
    <w:rsid w:val="00AA0D52"/>
    <w:rsid w:val="00AA1634"/>
    <w:rsid w:val="00AA2A94"/>
    <w:rsid w:val="00AA47C2"/>
    <w:rsid w:val="00AA4817"/>
    <w:rsid w:val="00AA4AE6"/>
    <w:rsid w:val="00AA4D48"/>
    <w:rsid w:val="00AA5199"/>
    <w:rsid w:val="00AA700E"/>
    <w:rsid w:val="00AA725E"/>
    <w:rsid w:val="00AA75AB"/>
    <w:rsid w:val="00AB012A"/>
    <w:rsid w:val="00AB0D2B"/>
    <w:rsid w:val="00AB1577"/>
    <w:rsid w:val="00AB19F8"/>
    <w:rsid w:val="00AB2234"/>
    <w:rsid w:val="00AB235D"/>
    <w:rsid w:val="00AB39EB"/>
    <w:rsid w:val="00AB5437"/>
    <w:rsid w:val="00AB5AD1"/>
    <w:rsid w:val="00AB5BAE"/>
    <w:rsid w:val="00AB5C0F"/>
    <w:rsid w:val="00AB622B"/>
    <w:rsid w:val="00AB623C"/>
    <w:rsid w:val="00AB6A54"/>
    <w:rsid w:val="00AB74DC"/>
    <w:rsid w:val="00AC0D7A"/>
    <w:rsid w:val="00AC193F"/>
    <w:rsid w:val="00AC213F"/>
    <w:rsid w:val="00AC221B"/>
    <w:rsid w:val="00AC38F9"/>
    <w:rsid w:val="00AC3C5F"/>
    <w:rsid w:val="00AC3E75"/>
    <w:rsid w:val="00AC410E"/>
    <w:rsid w:val="00AC53DE"/>
    <w:rsid w:val="00AC60D1"/>
    <w:rsid w:val="00AC63D8"/>
    <w:rsid w:val="00AC6C12"/>
    <w:rsid w:val="00AC7876"/>
    <w:rsid w:val="00AC7EA2"/>
    <w:rsid w:val="00AC7F68"/>
    <w:rsid w:val="00AD07DF"/>
    <w:rsid w:val="00AD1138"/>
    <w:rsid w:val="00AD1455"/>
    <w:rsid w:val="00AD1558"/>
    <w:rsid w:val="00AD1FC3"/>
    <w:rsid w:val="00AD2095"/>
    <w:rsid w:val="00AD22CB"/>
    <w:rsid w:val="00AD329F"/>
    <w:rsid w:val="00AD36B8"/>
    <w:rsid w:val="00AD69F0"/>
    <w:rsid w:val="00AD6E50"/>
    <w:rsid w:val="00AD7502"/>
    <w:rsid w:val="00AE0107"/>
    <w:rsid w:val="00AE0C5E"/>
    <w:rsid w:val="00AE0D58"/>
    <w:rsid w:val="00AE2D5F"/>
    <w:rsid w:val="00AE3CD2"/>
    <w:rsid w:val="00AE532D"/>
    <w:rsid w:val="00AE59BD"/>
    <w:rsid w:val="00AE6238"/>
    <w:rsid w:val="00AE6D48"/>
    <w:rsid w:val="00AE7E9A"/>
    <w:rsid w:val="00AF27A7"/>
    <w:rsid w:val="00AF2854"/>
    <w:rsid w:val="00AF2ADD"/>
    <w:rsid w:val="00AF39AB"/>
    <w:rsid w:val="00AF474B"/>
    <w:rsid w:val="00AF475D"/>
    <w:rsid w:val="00AF4C7A"/>
    <w:rsid w:val="00AF50AC"/>
    <w:rsid w:val="00AF5382"/>
    <w:rsid w:val="00AF6766"/>
    <w:rsid w:val="00AF6FE9"/>
    <w:rsid w:val="00AF7BA1"/>
    <w:rsid w:val="00AF7F3B"/>
    <w:rsid w:val="00B00514"/>
    <w:rsid w:val="00B00E55"/>
    <w:rsid w:val="00B01E9B"/>
    <w:rsid w:val="00B035AB"/>
    <w:rsid w:val="00B04174"/>
    <w:rsid w:val="00B04561"/>
    <w:rsid w:val="00B05BBA"/>
    <w:rsid w:val="00B05FAB"/>
    <w:rsid w:val="00B07D19"/>
    <w:rsid w:val="00B07D64"/>
    <w:rsid w:val="00B1016B"/>
    <w:rsid w:val="00B10F32"/>
    <w:rsid w:val="00B11063"/>
    <w:rsid w:val="00B11109"/>
    <w:rsid w:val="00B11A56"/>
    <w:rsid w:val="00B11DA9"/>
    <w:rsid w:val="00B13450"/>
    <w:rsid w:val="00B13588"/>
    <w:rsid w:val="00B1371B"/>
    <w:rsid w:val="00B13896"/>
    <w:rsid w:val="00B14D61"/>
    <w:rsid w:val="00B15EC3"/>
    <w:rsid w:val="00B163E1"/>
    <w:rsid w:val="00B166B9"/>
    <w:rsid w:val="00B168BF"/>
    <w:rsid w:val="00B16A93"/>
    <w:rsid w:val="00B16F32"/>
    <w:rsid w:val="00B20C02"/>
    <w:rsid w:val="00B21378"/>
    <w:rsid w:val="00B21E27"/>
    <w:rsid w:val="00B23241"/>
    <w:rsid w:val="00B2378C"/>
    <w:rsid w:val="00B23F64"/>
    <w:rsid w:val="00B247EF"/>
    <w:rsid w:val="00B252BD"/>
    <w:rsid w:val="00B25F15"/>
    <w:rsid w:val="00B26AB0"/>
    <w:rsid w:val="00B27EEE"/>
    <w:rsid w:val="00B27FA7"/>
    <w:rsid w:val="00B31066"/>
    <w:rsid w:val="00B31F28"/>
    <w:rsid w:val="00B31FE2"/>
    <w:rsid w:val="00B32CED"/>
    <w:rsid w:val="00B32D0B"/>
    <w:rsid w:val="00B33667"/>
    <w:rsid w:val="00B347D2"/>
    <w:rsid w:val="00B34FC9"/>
    <w:rsid w:val="00B35213"/>
    <w:rsid w:val="00B3664F"/>
    <w:rsid w:val="00B36F17"/>
    <w:rsid w:val="00B37083"/>
    <w:rsid w:val="00B376CB"/>
    <w:rsid w:val="00B40515"/>
    <w:rsid w:val="00B40782"/>
    <w:rsid w:val="00B409D4"/>
    <w:rsid w:val="00B41210"/>
    <w:rsid w:val="00B41721"/>
    <w:rsid w:val="00B41BA4"/>
    <w:rsid w:val="00B41FB3"/>
    <w:rsid w:val="00B428E7"/>
    <w:rsid w:val="00B42BE5"/>
    <w:rsid w:val="00B43DF5"/>
    <w:rsid w:val="00B4425E"/>
    <w:rsid w:val="00B44563"/>
    <w:rsid w:val="00B44C5C"/>
    <w:rsid w:val="00B44DC6"/>
    <w:rsid w:val="00B4644B"/>
    <w:rsid w:val="00B46A45"/>
    <w:rsid w:val="00B50E0E"/>
    <w:rsid w:val="00B50F6A"/>
    <w:rsid w:val="00B523AA"/>
    <w:rsid w:val="00B5369B"/>
    <w:rsid w:val="00B53886"/>
    <w:rsid w:val="00B53DCA"/>
    <w:rsid w:val="00B540DA"/>
    <w:rsid w:val="00B55905"/>
    <w:rsid w:val="00B5591E"/>
    <w:rsid w:val="00B56C31"/>
    <w:rsid w:val="00B5736F"/>
    <w:rsid w:val="00B579BB"/>
    <w:rsid w:val="00B57EDD"/>
    <w:rsid w:val="00B60AAD"/>
    <w:rsid w:val="00B61AC0"/>
    <w:rsid w:val="00B62327"/>
    <w:rsid w:val="00B627F0"/>
    <w:rsid w:val="00B63BF3"/>
    <w:rsid w:val="00B66028"/>
    <w:rsid w:val="00B6691C"/>
    <w:rsid w:val="00B676EE"/>
    <w:rsid w:val="00B67DB8"/>
    <w:rsid w:val="00B67FE4"/>
    <w:rsid w:val="00B707B4"/>
    <w:rsid w:val="00B710EE"/>
    <w:rsid w:val="00B718CD"/>
    <w:rsid w:val="00B718FF"/>
    <w:rsid w:val="00B72B1A"/>
    <w:rsid w:val="00B72FF1"/>
    <w:rsid w:val="00B7509C"/>
    <w:rsid w:val="00B756E8"/>
    <w:rsid w:val="00B76830"/>
    <w:rsid w:val="00B76D2C"/>
    <w:rsid w:val="00B816CC"/>
    <w:rsid w:val="00B82189"/>
    <w:rsid w:val="00B8232B"/>
    <w:rsid w:val="00B824C8"/>
    <w:rsid w:val="00B82768"/>
    <w:rsid w:val="00B82FE7"/>
    <w:rsid w:val="00B83C40"/>
    <w:rsid w:val="00B84908"/>
    <w:rsid w:val="00B84B50"/>
    <w:rsid w:val="00B84B88"/>
    <w:rsid w:val="00B851FF"/>
    <w:rsid w:val="00B85799"/>
    <w:rsid w:val="00B87B20"/>
    <w:rsid w:val="00B901D8"/>
    <w:rsid w:val="00B9031C"/>
    <w:rsid w:val="00B91006"/>
    <w:rsid w:val="00B927DB"/>
    <w:rsid w:val="00B9293E"/>
    <w:rsid w:val="00B92CC1"/>
    <w:rsid w:val="00B92CEF"/>
    <w:rsid w:val="00B93456"/>
    <w:rsid w:val="00B94F0E"/>
    <w:rsid w:val="00B95719"/>
    <w:rsid w:val="00B95C7E"/>
    <w:rsid w:val="00B96D35"/>
    <w:rsid w:val="00B976B2"/>
    <w:rsid w:val="00B97F29"/>
    <w:rsid w:val="00BA007D"/>
    <w:rsid w:val="00BA1590"/>
    <w:rsid w:val="00BA21C4"/>
    <w:rsid w:val="00BA2875"/>
    <w:rsid w:val="00BA3517"/>
    <w:rsid w:val="00BA3D49"/>
    <w:rsid w:val="00BA4FA5"/>
    <w:rsid w:val="00BA598A"/>
    <w:rsid w:val="00BA611A"/>
    <w:rsid w:val="00BA63C3"/>
    <w:rsid w:val="00BB12B6"/>
    <w:rsid w:val="00BB159D"/>
    <w:rsid w:val="00BB189C"/>
    <w:rsid w:val="00BB1B3D"/>
    <w:rsid w:val="00BB1F1C"/>
    <w:rsid w:val="00BB3AE6"/>
    <w:rsid w:val="00BB3CBC"/>
    <w:rsid w:val="00BB3D4D"/>
    <w:rsid w:val="00BB498C"/>
    <w:rsid w:val="00BB6E0E"/>
    <w:rsid w:val="00BB7807"/>
    <w:rsid w:val="00BB7E69"/>
    <w:rsid w:val="00BC094F"/>
    <w:rsid w:val="00BC0C37"/>
    <w:rsid w:val="00BC36FE"/>
    <w:rsid w:val="00BC3B35"/>
    <w:rsid w:val="00BC3E74"/>
    <w:rsid w:val="00BC43D0"/>
    <w:rsid w:val="00BC4546"/>
    <w:rsid w:val="00BC487F"/>
    <w:rsid w:val="00BC4DBC"/>
    <w:rsid w:val="00BC533C"/>
    <w:rsid w:val="00BC5AC6"/>
    <w:rsid w:val="00BC5D46"/>
    <w:rsid w:val="00BC5F01"/>
    <w:rsid w:val="00BC651A"/>
    <w:rsid w:val="00BD0972"/>
    <w:rsid w:val="00BD1B78"/>
    <w:rsid w:val="00BD2BAB"/>
    <w:rsid w:val="00BD3126"/>
    <w:rsid w:val="00BD36D2"/>
    <w:rsid w:val="00BD3DC6"/>
    <w:rsid w:val="00BD43F9"/>
    <w:rsid w:val="00BD4B71"/>
    <w:rsid w:val="00BD4B72"/>
    <w:rsid w:val="00BD5A7C"/>
    <w:rsid w:val="00BD6A88"/>
    <w:rsid w:val="00BD7485"/>
    <w:rsid w:val="00BD7BA1"/>
    <w:rsid w:val="00BE043E"/>
    <w:rsid w:val="00BE0C40"/>
    <w:rsid w:val="00BE23B1"/>
    <w:rsid w:val="00BE25DD"/>
    <w:rsid w:val="00BE36C1"/>
    <w:rsid w:val="00BE4074"/>
    <w:rsid w:val="00BE40E1"/>
    <w:rsid w:val="00BE4BDA"/>
    <w:rsid w:val="00BE4D83"/>
    <w:rsid w:val="00BE4DC5"/>
    <w:rsid w:val="00BE6698"/>
    <w:rsid w:val="00BE6775"/>
    <w:rsid w:val="00BE712C"/>
    <w:rsid w:val="00BE7C0C"/>
    <w:rsid w:val="00BF19CE"/>
    <w:rsid w:val="00BF412B"/>
    <w:rsid w:val="00BF43DC"/>
    <w:rsid w:val="00BF5405"/>
    <w:rsid w:val="00BF5AC9"/>
    <w:rsid w:val="00BF5BB8"/>
    <w:rsid w:val="00BF622F"/>
    <w:rsid w:val="00BF62AE"/>
    <w:rsid w:val="00BF74B5"/>
    <w:rsid w:val="00BF752D"/>
    <w:rsid w:val="00BF7A4B"/>
    <w:rsid w:val="00BF7F73"/>
    <w:rsid w:val="00C0136D"/>
    <w:rsid w:val="00C01770"/>
    <w:rsid w:val="00C028CD"/>
    <w:rsid w:val="00C02C06"/>
    <w:rsid w:val="00C02F9C"/>
    <w:rsid w:val="00C03BEA"/>
    <w:rsid w:val="00C03F0E"/>
    <w:rsid w:val="00C04551"/>
    <w:rsid w:val="00C05671"/>
    <w:rsid w:val="00C05C46"/>
    <w:rsid w:val="00C05F14"/>
    <w:rsid w:val="00C067ED"/>
    <w:rsid w:val="00C07A04"/>
    <w:rsid w:val="00C07ADD"/>
    <w:rsid w:val="00C1152A"/>
    <w:rsid w:val="00C116F9"/>
    <w:rsid w:val="00C11B82"/>
    <w:rsid w:val="00C12A66"/>
    <w:rsid w:val="00C12EB0"/>
    <w:rsid w:val="00C13933"/>
    <w:rsid w:val="00C146EE"/>
    <w:rsid w:val="00C1483E"/>
    <w:rsid w:val="00C14AE4"/>
    <w:rsid w:val="00C14BEE"/>
    <w:rsid w:val="00C1618E"/>
    <w:rsid w:val="00C17571"/>
    <w:rsid w:val="00C17678"/>
    <w:rsid w:val="00C17687"/>
    <w:rsid w:val="00C2135A"/>
    <w:rsid w:val="00C2168C"/>
    <w:rsid w:val="00C2211D"/>
    <w:rsid w:val="00C23BCF"/>
    <w:rsid w:val="00C24154"/>
    <w:rsid w:val="00C24946"/>
    <w:rsid w:val="00C24ABF"/>
    <w:rsid w:val="00C2617A"/>
    <w:rsid w:val="00C26C85"/>
    <w:rsid w:val="00C27033"/>
    <w:rsid w:val="00C307FB"/>
    <w:rsid w:val="00C312FC"/>
    <w:rsid w:val="00C313B2"/>
    <w:rsid w:val="00C32565"/>
    <w:rsid w:val="00C3299D"/>
    <w:rsid w:val="00C33926"/>
    <w:rsid w:val="00C33F2B"/>
    <w:rsid w:val="00C352A6"/>
    <w:rsid w:val="00C3545C"/>
    <w:rsid w:val="00C35723"/>
    <w:rsid w:val="00C3635B"/>
    <w:rsid w:val="00C374C1"/>
    <w:rsid w:val="00C41108"/>
    <w:rsid w:val="00C4255A"/>
    <w:rsid w:val="00C4569B"/>
    <w:rsid w:val="00C45957"/>
    <w:rsid w:val="00C462D6"/>
    <w:rsid w:val="00C46B07"/>
    <w:rsid w:val="00C47C09"/>
    <w:rsid w:val="00C50665"/>
    <w:rsid w:val="00C50775"/>
    <w:rsid w:val="00C510A1"/>
    <w:rsid w:val="00C51404"/>
    <w:rsid w:val="00C52BF5"/>
    <w:rsid w:val="00C53040"/>
    <w:rsid w:val="00C530EB"/>
    <w:rsid w:val="00C53B14"/>
    <w:rsid w:val="00C544A5"/>
    <w:rsid w:val="00C54866"/>
    <w:rsid w:val="00C55844"/>
    <w:rsid w:val="00C57018"/>
    <w:rsid w:val="00C57130"/>
    <w:rsid w:val="00C5747F"/>
    <w:rsid w:val="00C578C7"/>
    <w:rsid w:val="00C6015B"/>
    <w:rsid w:val="00C60265"/>
    <w:rsid w:val="00C613D0"/>
    <w:rsid w:val="00C61BF6"/>
    <w:rsid w:val="00C61D8B"/>
    <w:rsid w:val="00C62347"/>
    <w:rsid w:val="00C62556"/>
    <w:rsid w:val="00C628D2"/>
    <w:rsid w:val="00C635C2"/>
    <w:rsid w:val="00C63929"/>
    <w:rsid w:val="00C6397B"/>
    <w:rsid w:val="00C6435F"/>
    <w:rsid w:val="00C6592E"/>
    <w:rsid w:val="00C702A9"/>
    <w:rsid w:val="00C70943"/>
    <w:rsid w:val="00C70B9D"/>
    <w:rsid w:val="00C70C06"/>
    <w:rsid w:val="00C70E0A"/>
    <w:rsid w:val="00C71270"/>
    <w:rsid w:val="00C71295"/>
    <w:rsid w:val="00C72B7B"/>
    <w:rsid w:val="00C73112"/>
    <w:rsid w:val="00C73CD1"/>
    <w:rsid w:val="00C745DA"/>
    <w:rsid w:val="00C74D03"/>
    <w:rsid w:val="00C76021"/>
    <w:rsid w:val="00C76249"/>
    <w:rsid w:val="00C76CFF"/>
    <w:rsid w:val="00C800CF"/>
    <w:rsid w:val="00C80B6E"/>
    <w:rsid w:val="00C80ECD"/>
    <w:rsid w:val="00C82841"/>
    <w:rsid w:val="00C82F45"/>
    <w:rsid w:val="00C8330D"/>
    <w:rsid w:val="00C83B24"/>
    <w:rsid w:val="00C85106"/>
    <w:rsid w:val="00C85604"/>
    <w:rsid w:val="00C860E5"/>
    <w:rsid w:val="00C861E5"/>
    <w:rsid w:val="00C868C1"/>
    <w:rsid w:val="00C8698D"/>
    <w:rsid w:val="00C86D36"/>
    <w:rsid w:val="00C86D67"/>
    <w:rsid w:val="00C87CB8"/>
    <w:rsid w:val="00C9189C"/>
    <w:rsid w:val="00C91BA9"/>
    <w:rsid w:val="00C9233C"/>
    <w:rsid w:val="00C92508"/>
    <w:rsid w:val="00C925B0"/>
    <w:rsid w:val="00C92E62"/>
    <w:rsid w:val="00C956D7"/>
    <w:rsid w:val="00C95E41"/>
    <w:rsid w:val="00C97150"/>
    <w:rsid w:val="00C97315"/>
    <w:rsid w:val="00C977E2"/>
    <w:rsid w:val="00CA0639"/>
    <w:rsid w:val="00CA0705"/>
    <w:rsid w:val="00CA0CAA"/>
    <w:rsid w:val="00CA316C"/>
    <w:rsid w:val="00CA4195"/>
    <w:rsid w:val="00CA4501"/>
    <w:rsid w:val="00CA4A72"/>
    <w:rsid w:val="00CA4B94"/>
    <w:rsid w:val="00CA53B4"/>
    <w:rsid w:val="00CA5F66"/>
    <w:rsid w:val="00CA67B3"/>
    <w:rsid w:val="00CB05B4"/>
    <w:rsid w:val="00CB08FD"/>
    <w:rsid w:val="00CB20AB"/>
    <w:rsid w:val="00CB2AA0"/>
    <w:rsid w:val="00CB3318"/>
    <w:rsid w:val="00CB39D0"/>
    <w:rsid w:val="00CB3A3D"/>
    <w:rsid w:val="00CB469F"/>
    <w:rsid w:val="00CB4769"/>
    <w:rsid w:val="00CB5A5E"/>
    <w:rsid w:val="00CB5B2A"/>
    <w:rsid w:val="00CB6480"/>
    <w:rsid w:val="00CB6AAB"/>
    <w:rsid w:val="00CC02D4"/>
    <w:rsid w:val="00CC18CB"/>
    <w:rsid w:val="00CC21E4"/>
    <w:rsid w:val="00CC2345"/>
    <w:rsid w:val="00CC2DDF"/>
    <w:rsid w:val="00CC3684"/>
    <w:rsid w:val="00CC4A1C"/>
    <w:rsid w:val="00CC5F98"/>
    <w:rsid w:val="00CC6183"/>
    <w:rsid w:val="00CC6217"/>
    <w:rsid w:val="00CC6249"/>
    <w:rsid w:val="00CC62AA"/>
    <w:rsid w:val="00CC75BB"/>
    <w:rsid w:val="00CD039E"/>
    <w:rsid w:val="00CD0642"/>
    <w:rsid w:val="00CD08C1"/>
    <w:rsid w:val="00CD1837"/>
    <w:rsid w:val="00CD2476"/>
    <w:rsid w:val="00CD2B9D"/>
    <w:rsid w:val="00CD32BA"/>
    <w:rsid w:val="00CD360D"/>
    <w:rsid w:val="00CD4059"/>
    <w:rsid w:val="00CD4C8F"/>
    <w:rsid w:val="00CD4EAC"/>
    <w:rsid w:val="00CD5A2D"/>
    <w:rsid w:val="00CD678D"/>
    <w:rsid w:val="00CD6A81"/>
    <w:rsid w:val="00CE03DF"/>
    <w:rsid w:val="00CE0BB6"/>
    <w:rsid w:val="00CE1B1B"/>
    <w:rsid w:val="00CE25C5"/>
    <w:rsid w:val="00CE2FA9"/>
    <w:rsid w:val="00CE397E"/>
    <w:rsid w:val="00CE4B44"/>
    <w:rsid w:val="00CE4E16"/>
    <w:rsid w:val="00CE5182"/>
    <w:rsid w:val="00CE5965"/>
    <w:rsid w:val="00CE5AA6"/>
    <w:rsid w:val="00CE6933"/>
    <w:rsid w:val="00CE6D00"/>
    <w:rsid w:val="00CE704A"/>
    <w:rsid w:val="00CE70D7"/>
    <w:rsid w:val="00CF0A58"/>
    <w:rsid w:val="00CF0B9C"/>
    <w:rsid w:val="00CF0F34"/>
    <w:rsid w:val="00CF430E"/>
    <w:rsid w:val="00CF46F1"/>
    <w:rsid w:val="00CF481B"/>
    <w:rsid w:val="00CF653B"/>
    <w:rsid w:val="00CF7821"/>
    <w:rsid w:val="00D0020F"/>
    <w:rsid w:val="00D00A9C"/>
    <w:rsid w:val="00D00AC3"/>
    <w:rsid w:val="00D01953"/>
    <w:rsid w:val="00D02CE2"/>
    <w:rsid w:val="00D0318D"/>
    <w:rsid w:val="00D033DF"/>
    <w:rsid w:val="00D0364C"/>
    <w:rsid w:val="00D03866"/>
    <w:rsid w:val="00D03F75"/>
    <w:rsid w:val="00D041A0"/>
    <w:rsid w:val="00D044CC"/>
    <w:rsid w:val="00D051CE"/>
    <w:rsid w:val="00D052C2"/>
    <w:rsid w:val="00D05E2E"/>
    <w:rsid w:val="00D067D1"/>
    <w:rsid w:val="00D06977"/>
    <w:rsid w:val="00D07794"/>
    <w:rsid w:val="00D15260"/>
    <w:rsid w:val="00D16B42"/>
    <w:rsid w:val="00D16F04"/>
    <w:rsid w:val="00D2054A"/>
    <w:rsid w:val="00D21ECC"/>
    <w:rsid w:val="00D22551"/>
    <w:rsid w:val="00D22867"/>
    <w:rsid w:val="00D24542"/>
    <w:rsid w:val="00D24FE7"/>
    <w:rsid w:val="00D265BE"/>
    <w:rsid w:val="00D2790B"/>
    <w:rsid w:val="00D27E6C"/>
    <w:rsid w:val="00D27FDE"/>
    <w:rsid w:val="00D30A8A"/>
    <w:rsid w:val="00D30CD6"/>
    <w:rsid w:val="00D31347"/>
    <w:rsid w:val="00D317BB"/>
    <w:rsid w:val="00D322AF"/>
    <w:rsid w:val="00D328D1"/>
    <w:rsid w:val="00D32A35"/>
    <w:rsid w:val="00D32B31"/>
    <w:rsid w:val="00D33BC6"/>
    <w:rsid w:val="00D3500D"/>
    <w:rsid w:val="00D361FF"/>
    <w:rsid w:val="00D3691D"/>
    <w:rsid w:val="00D36B44"/>
    <w:rsid w:val="00D37CBD"/>
    <w:rsid w:val="00D4113A"/>
    <w:rsid w:val="00D41629"/>
    <w:rsid w:val="00D422AA"/>
    <w:rsid w:val="00D422BE"/>
    <w:rsid w:val="00D43FDF"/>
    <w:rsid w:val="00D440A3"/>
    <w:rsid w:val="00D45308"/>
    <w:rsid w:val="00D4531A"/>
    <w:rsid w:val="00D45FD7"/>
    <w:rsid w:val="00D461ED"/>
    <w:rsid w:val="00D46AEF"/>
    <w:rsid w:val="00D5016A"/>
    <w:rsid w:val="00D50C5E"/>
    <w:rsid w:val="00D52831"/>
    <w:rsid w:val="00D52979"/>
    <w:rsid w:val="00D52E38"/>
    <w:rsid w:val="00D53DFA"/>
    <w:rsid w:val="00D55573"/>
    <w:rsid w:val="00D55764"/>
    <w:rsid w:val="00D55DE1"/>
    <w:rsid w:val="00D56431"/>
    <w:rsid w:val="00D5704C"/>
    <w:rsid w:val="00D5714E"/>
    <w:rsid w:val="00D5798F"/>
    <w:rsid w:val="00D601F6"/>
    <w:rsid w:val="00D607FB"/>
    <w:rsid w:val="00D60828"/>
    <w:rsid w:val="00D6110E"/>
    <w:rsid w:val="00D641DF"/>
    <w:rsid w:val="00D64D41"/>
    <w:rsid w:val="00D64DFD"/>
    <w:rsid w:val="00D657C8"/>
    <w:rsid w:val="00D66F28"/>
    <w:rsid w:val="00D67534"/>
    <w:rsid w:val="00D67CD7"/>
    <w:rsid w:val="00D67FCE"/>
    <w:rsid w:val="00D70C01"/>
    <w:rsid w:val="00D70D48"/>
    <w:rsid w:val="00D71316"/>
    <w:rsid w:val="00D7239A"/>
    <w:rsid w:val="00D72E8F"/>
    <w:rsid w:val="00D7302F"/>
    <w:rsid w:val="00D73049"/>
    <w:rsid w:val="00D730AC"/>
    <w:rsid w:val="00D736B9"/>
    <w:rsid w:val="00D74CE4"/>
    <w:rsid w:val="00D75380"/>
    <w:rsid w:val="00D75840"/>
    <w:rsid w:val="00D815A5"/>
    <w:rsid w:val="00D82839"/>
    <w:rsid w:val="00D828E2"/>
    <w:rsid w:val="00D82A74"/>
    <w:rsid w:val="00D83162"/>
    <w:rsid w:val="00D832B7"/>
    <w:rsid w:val="00D83997"/>
    <w:rsid w:val="00D83AC3"/>
    <w:rsid w:val="00D85A6B"/>
    <w:rsid w:val="00D86574"/>
    <w:rsid w:val="00D869DB"/>
    <w:rsid w:val="00D8718F"/>
    <w:rsid w:val="00D87250"/>
    <w:rsid w:val="00D87327"/>
    <w:rsid w:val="00D87776"/>
    <w:rsid w:val="00D87AF6"/>
    <w:rsid w:val="00D90CE8"/>
    <w:rsid w:val="00D90D2C"/>
    <w:rsid w:val="00D91388"/>
    <w:rsid w:val="00D91569"/>
    <w:rsid w:val="00D92127"/>
    <w:rsid w:val="00D922C3"/>
    <w:rsid w:val="00D92819"/>
    <w:rsid w:val="00D92830"/>
    <w:rsid w:val="00D92CAA"/>
    <w:rsid w:val="00D92DF9"/>
    <w:rsid w:val="00D93ACA"/>
    <w:rsid w:val="00D94D5C"/>
    <w:rsid w:val="00D9568F"/>
    <w:rsid w:val="00D95E2C"/>
    <w:rsid w:val="00D973C4"/>
    <w:rsid w:val="00DA107A"/>
    <w:rsid w:val="00DA1CD5"/>
    <w:rsid w:val="00DA205B"/>
    <w:rsid w:val="00DA26A3"/>
    <w:rsid w:val="00DA28F0"/>
    <w:rsid w:val="00DA2EA9"/>
    <w:rsid w:val="00DA336A"/>
    <w:rsid w:val="00DA3D1A"/>
    <w:rsid w:val="00DA3DD6"/>
    <w:rsid w:val="00DA424E"/>
    <w:rsid w:val="00DA4451"/>
    <w:rsid w:val="00DA54B8"/>
    <w:rsid w:val="00DA5590"/>
    <w:rsid w:val="00DA5BF2"/>
    <w:rsid w:val="00DA6C19"/>
    <w:rsid w:val="00DA7014"/>
    <w:rsid w:val="00DA76F8"/>
    <w:rsid w:val="00DB07D3"/>
    <w:rsid w:val="00DB1334"/>
    <w:rsid w:val="00DB3771"/>
    <w:rsid w:val="00DB43C2"/>
    <w:rsid w:val="00DB4E44"/>
    <w:rsid w:val="00DB6638"/>
    <w:rsid w:val="00DB66B5"/>
    <w:rsid w:val="00DB68B1"/>
    <w:rsid w:val="00DB6D0C"/>
    <w:rsid w:val="00DB751C"/>
    <w:rsid w:val="00DC19AC"/>
    <w:rsid w:val="00DC1DDE"/>
    <w:rsid w:val="00DC247B"/>
    <w:rsid w:val="00DC24BB"/>
    <w:rsid w:val="00DC3D33"/>
    <w:rsid w:val="00DC50D5"/>
    <w:rsid w:val="00DC5F51"/>
    <w:rsid w:val="00DC7C71"/>
    <w:rsid w:val="00DD1A8E"/>
    <w:rsid w:val="00DD2027"/>
    <w:rsid w:val="00DD2F98"/>
    <w:rsid w:val="00DD3B03"/>
    <w:rsid w:val="00DD3C09"/>
    <w:rsid w:val="00DD49B5"/>
    <w:rsid w:val="00DD5774"/>
    <w:rsid w:val="00DD633E"/>
    <w:rsid w:val="00DD6588"/>
    <w:rsid w:val="00DE0A06"/>
    <w:rsid w:val="00DE15FC"/>
    <w:rsid w:val="00DE1610"/>
    <w:rsid w:val="00DE1C00"/>
    <w:rsid w:val="00DE1D13"/>
    <w:rsid w:val="00DE24E6"/>
    <w:rsid w:val="00DE31F0"/>
    <w:rsid w:val="00DE3310"/>
    <w:rsid w:val="00DE3C5E"/>
    <w:rsid w:val="00DE45F6"/>
    <w:rsid w:val="00DE510B"/>
    <w:rsid w:val="00DE58C5"/>
    <w:rsid w:val="00DE5F91"/>
    <w:rsid w:val="00DE6208"/>
    <w:rsid w:val="00DE65CA"/>
    <w:rsid w:val="00DE7098"/>
    <w:rsid w:val="00DE77FE"/>
    <w:rsid w:val="00DE7822"/>
    <w:rsid w:val="00DF0956"/>
    <w:rsid w:val="00DF177B"/>
    <w:rsid w:val="00DF2D27"/>
    <w:rsid w:val="00DF307A"/>
    <w:rsid w:val="00DF3323"/>
    <w:rsid w:val="00DF3519"/>
    <w:rsid w:val="00DF71F2"/>
    <w:rsid w:val="00DF7B6A"/>
    <w:rsid w:val="00DF7DEC"/>
    <w:rsid w:val="00E00E68"/>
    <w:rsid w:val="00E01B3E"/>
    <w:rsid w:val="00E056BE"/>
    <w:rsid w:val="00E057FF"/>
    <w:rsid w:val="00E0753A"/>
    <w:rsid w:val="00E10329"/>
    <w:rsid w:val="00E11689"/>
    <w:rsid w:val="00E118E0"/>
    <w:rsid w:val="00E120E8"/>
    <w:rsid w:val="00E127F1"/>
    <w:rsid w:val="00E1383B"/>
    <w:rsid w:val="00E14B3B"/>
    <w:rsid w:val="00E15AD5"/>
    <w:rsid w:val="00E15E2C"/>
    <w:rsid w:val="00E15EFF"/>
    <w:rsid w:val="00E16324"/>
    <w:rsid w:val="00E16797"/>
    <w:rsid w:val="00E168A7"/>
    <w:rsid w:val="00E16A16"/>
    <w:rsid w:val="00E171D3"/>
    <w:rsid w:val="00E17D69"/>
    <w:rsid w:val="00E2057E"/>
    <w:rsid w:val="00E21206"/>
    <w:rsid w:val="00E2164E"/>
    <w:rsid w:val="00E21FCB"/>
    <w:rsid w:val="00E222DA"/>
    <w:rsid w:val="00E22C4E"/>
    <w:rsid w:val="00E233A0"/>
    <w:rsid w:val="00E23805"/>
    <w:rsid w:val="00E23896"/>
    <w:rsid w:val="00E23E9F"/>
    <w:rsid w:val="00E23FD8"/>
    <w:rsid w:val="00E242D1"/>
    <w:rsid w:val="00E248C3"/>
    <w:rsid w:val="00E24D0E"/>
    <w:rsid w:val="00E26237"/>
    <w:rsid w:val="00E27BF6"/>
    <w:rsid w:val="00E27CFD"/>
    <w:rsid w:val="00E30AF9"/>
    <w:rsid w:val="00E32090"/>
    <w:rsid w:val="00E3474D"/>
    <w:rsid w:val="00E35811"/>
    <w:rsid w:val="00E35A69"/>
    <w:rsid w:val="00E365D7"/>
    <w:rsid w:val="00E3680B"/>
    <w:rsid w:val="00E36928"/>
    <w:rsid w:val="00E36964"/>
    <w:rsid w:val="00E37185"/>
    <w:rsid w:val="00E374B0"/>
    <w:rsid w:val="00E37565"/>
    <w:rsid w:val="00E37EDA"/>
    <w:rsid w:val="00E402A3"/>
    <w:rsid w:val="00E40AC8"/>
    <w:rsid w:val="00E413D2"/>
    <w:rsid w:val="00E4143E"/>
    <w:rsid w:val="00E421E3"/>
    <w:rsid w:val="00E43D9D"/>
    <w:rsid w:val="00E43DBF"/>
    <w:rsid w:val="00E44901"/>
    <w:rsid w:val="00E4547F"/>
    <w:rsid w:val="00E45F00"/>
    <w:rsid w:val="00E4745F"/>
    <w:rsid w:val="00E47C63"/>
    <w:rsid w:val="00E5209A"/>
    <w:rsid w:val="00E523AE"/>
    <w:rsid w:val="00E523B7"/>
    <w:rsid w:val="00E53D16"/>
    <w:rsid w:val="00E541FE"/>
    <w:rsid w:val="00E54C5B"/>
    <w:rsid w:val="00E550B7"/>
    <w:rsid w:val="00E55C9A"/>
    <w:rsid w:val="00E55CC5"/>
    <w:rsid w:val="00E55E62"/>
    <w:rsid w:val="00E577F9"/>
    <w:rsid w:val="00E60403"/>
    <w:rsid w:val="00E6078D"/>
    <w:rsid w:val="00E60A2C"/>
    <w:rsid w:val="00E60E3C"/>
    <w:rsid w:val="00E618B1"/>
    <w:rsid w:val="00E61C7A"/>
    <w:rsid w:val="00E62B51"/>
    <w:rsid w:val="00E62DCD"/>
    <w:rsid w:val="00E6348C"/>
    <w:rsid w:val="00E636C7"/>
    <w:rsid w:val="00E648AC"/>
    <w:rsid w:val="00E64B4B"/>
    <w:rsid w:val="00E65863"/>
    <w:rsid w:val="00E67295"/>
    <w:rsid w:val="00E705AD"/>
    <w:rsid w:val="00E7082F"/>
    <w:rsid w:val="00E715FF"/>
    <w:rsid w:val="00E71FA1"/>
    <w:rsid w:val="00E7273C"/>
    <w:rsid w:val="00E72937"/>
    <w:rsid w:val="00E72C7E"/>
    <w:rsid w:val="00E72C8C"/>
    <w:rsid w:val="00E72FA4"/>
    <w:rsid w:val="00E73654"/>
    <w:rsid w:val="00E7600C"/>
    <w:rsid w:val="00E773C4"/>
    <w:rsid w:val="00E77AE6"/>
    <w:rsid w:val="00E81E0A"/>
    <w:rsid w:val="00E8233B"/>
    <w:rsid w:val="00E82647"/>
    <w:rsid w:val="00E827DA"/>
    <w:rsid w:val="00E82A9E"/>
    <w:rsid w:val="00E8385F"/>
    <w:rsid w:val="00E83E47"/>
    <w:rsid w:val="00E840F9"/>
    <w:rsid w:val="00E84421"/>
    <w:rsid w:val="00E847D3"/>
    <w:rsid w:val="00E84BC6"/>
    <w:rsid w:val="00E84D37"/>
    <w:rsid w:val="00E86079"/>
    <w:rsid w:val="00E8627F"/>
    <w:rsid w:val="00E877E5"/>
    <w:rsid w:val="00E87E7C"/>
    <w:rsid w:val="00E905B7"/>
    <w:rsid w:val="00E90E6C"/>
    <w:rsid w:val="00E90FE7"/>
    <w:rsid w:val="00E91853"/>
    <w:rsid w:val="00E93499"/>
    <w:rsid w:val="00E93B2A"/>
    <w:rsid w:val="00E94057"/>
    <w:rsid w:val="00E941DF"/>
    <w:rsid w:val="00E944D5"/>
    <w:rsid w:val="00E94655"/>
    <w:rsid w:val="00E9560F"/>
    <w:rsid w:val="00E95E0A"/>
    <w:rsid w:val="00E963C9"/>
    <w:rsid w:val="00E964B9"/>
    <w:rsid w:val="00EA04D4"/>
    <w:rsid w:val="00EA0BE2"/>
    <w:rsid w:val="00EA11AF"/>
    <w:rsid w:val="00EA2317"/>
    <w:rsid w:val="00EA25AE"/>
    <w:rsid w:val="00EA43D5"/>
    <w:rsid w:val="00EA48D8"/>
    <w:rsid w:val="00EA6D7A"/>
    <w:rsid w:val="00EB0316"/>
    <w:rsid w:val="00EB0359"/>
    <w:rsid w:val="00EB04CE"/>
    <w:rsid w:val="00EB08BE"/>
    <w:rsid w:val="00EB0C96"/>
    <w:rsid w:val="00EB11C1"/>
    <w:rsid w:val="00EB1D20"/>
    <w:rsid w:val="00EB2AF8"/>
    <w:rsid w:val="00EB3183"/>
    <w:rsid w:val="00EB32BD"/>
    <w:rsid w:val="00EB33E7"/>
    <w:rsid w:val="00EB3761"/>
    <w:rsid w:val="00EB3AB8"/>
    <w:rsid w:val="00EB3C7F"/>
    <w:rsid w:val="00EB4590"/>
    <w:rsid w:val="00EB48AF"/>
    <w:rsid w:val="00EB5855"/>
    <w:rsid w:val="00EB6EDC"/>
    <w:rsid w:val="00EB730F"/>
    <w:rsid w:val="00EB7782"/>
    <w:rsid w:val="00EC0179"/>
    <w:rsid w:val="00EC0358"/>
    <w:rsid w:val="00EC0E32"/>
    <w:rsid w:val="00EC12B5"/>
    <w:rsid w:val="00EC1E15"/>
    <w:rsid w:val="00EC2457"/>
    <w:rsid w:val="00EC2DC1"/>
    <w:rsid w:val="00EC39CF"/>
    <w:rsid w:val="00EC3B67"/>
    <w:rsid w:val="00EC4078"/>
    <w:rsid w:val="00EC4A13"/>
    <w:rsid w:val="00EC56D8"/>
    <w:rsid w:val="00EC6874"/>
    <w:rsid w:val="00EC6CDD"/>
    <w:rsid w:val="00ED0B1A"/>
    <w:rsid w:val="00ED10ED"/>
    <w:rsid w:val="00ED1C8D"/>
    <w:rsid w:val="00ED2A70"/>
    <w:rsid w:val="00ED2B3B"/>
    <w:rsid w:val="00ED30CB"/>
    <w:rsid w:val="00ED4675"/>
    <w:rsid w:val="00ED4CED"/>
    <w:rsid w:val="00ED4EC8"/>
    <w:rsid w:val="00ED5729"/>
    <w:rsid w:val="00ED78E8"/>
    <w:rsid w:val="00EE006B"/>
    <w:rsid w:val="00EE09D6"/>
    <w:rsid w:val="00EE0D55"/>
    <w:rsid w:val="00EE1B6D"/>
    <w:rsid w:val="00EE3A05"/>
    <w:rsid w:val="00EE4048"/>
    <w:rsid w:val="00EE4E97"/>
    <w:rsid w:val="00EE631E"/>
    <w:rsid w:val="00EE6E38"/>
    <w:rsid w:val="00EE79AF"/>
    <w:rsid w:val="00EE7A36"/>
    <w:rsid w:val="00EE7D1F"/>
    <w:rsid w:val="00EE7E96"/>
    <w:rsid w:val="00EF09F9"/>
    <w:rsid w:val="00EF0B64"/>
    <w:rsid w:val="00EF0C13"/>
    <w:rsid w:val="00EF134D"/>
    <w:rsid w:val="00EF2A1B"/>
    <w:rsid w:val="00EF395B"/>
    <w:rsid w:val="00EF434F"/>
    <w:rsid w:val="00EF4DF2"/>
    <w:rsid w:val="00EF4F28"/>
    <w:rsid w:val="00EF549C"/>
    <w:rsid w:val="00EF689B"/>
    <w:rsid w:val="00F00C4D"/>
    <w:rsid w:val="00F01517"/>
    <w:rsid w:val="00F01C8E"/>
    <w:rsid w:val="00F02186"/>
    <w:rsid w:val="00F0220E"/>
    <w:rsid w:val="00F02CAA"/>
    <w:rsid w:val="00F034FD"/>
    <w:rsid w:val="00F03E46"/>
    <w:rsid w:val="00F0434A"/>
    <w:rsid w:val="00F04653"/>
    <w:rsid w:val="00F04CA8"/>
    <w:rsid w:val="00F04E43"/>
    <w:rsid w:val="00F0508E"/>
    <w:rsid w:val="00F059B2"/>
    <w:rsid w:val="00F065CF"/>
    <w:rsid w:val="00F070D6"/>
    <w:rsid w:val="00F07AE4"/>
    <w:rsid w:val="00F11930"/>
    <w:rsid w:val="00F11C9F"/>
    <w:rsid w:val="00F123DA"/>
    <w:rsid w:val="00F12A56"/>
    <w:rsid w:val="00F13055"/>
    <w:rsid w:val="00F1323B"/>
    <w:rsid w:val="00F13958"/>
    <w:rsid w:val="00F1731F"/>
    <w:rsid w:val="00F21D70"/>
    <w:rsid w:val="00F21E24"/>
    <w:rsid w:val="00F2357A"/>
    <w:rsid w:val="00F23923"/>
    <w:rsid w:val="00F23F6B"/>
    <w:rsid w:val="00F240E0"/>
    <w:rsid w:val="00F24350"/>
    <w:rsid w:val="00F266FD"/>
    <w:rsid w:val="00F2693D"/>
    <w:rsid w:val="00F27E7C"/>
    <w:rsid w:val="00F27EB5"/>
    <w:rsid w:val="00F3086B"/>
    <w:rsid w:val="00F30B31"/>
    <w:rsid w:val="00F30DD8"/>
    <w:rsid w:val="00F31301"/>
    <w:rsid w:val="00F314A3"/>
    <w:rsid w:val="00F31508"/>
    <w:rsid w:val="00F319D4"/>
    <w:rsid w:val="00F33AA8"/>
    <w:rsid w:val="00F33AAB"/>
    <w:rsid w:val="00F33EE9"/>
    <w:rsid w:val="00F34B64"/>
    <w:rsid w:val="00F34E9D"/>
    <w:rsid w:val="00F36263"/>
    <w:rsid w:val="00F36A66"/>
    <w:rsid w:val="00F36AAD"/>
    <w:rsid w:val="00F3738D"/>
    <w:rsid w:val="00F37D4C"/>
    <w:rsid w:val="00F40591"/>
    <w:rsid w:val="00F40A23"/>
    <w:rsid w:val="00F40C1A"/>
    <w:rsid w:val="00F41C3B"/>
    <w:rsid w:val="00F41EA9"/>
    <w:rsid w:val="00F42879"/>
    <w:rsid w:val="00F42D62"/>
    <w:rsid w:val="00F43378"/>
    <w:rsid w:val="00F43BC4"/>
    <w:rsid w:val="00F43D0B"/>
    <w:rsid w:val="00F445EF"/>
    <w:rsid w:val="00F44652"/>
    <w:rsid w:val="00F44EA4"/>
    <w:rsid w:val="00F452E2"/>
    <w:rsid w:val="00F45616"/>
    <w:rsid w:val="00F457A4"/>
    <w:rsid w:val="00F45AA2"/>
    <w:rsid w:val="00F46906"/>
    <w:rsid w:val="00F472A9"/>
    <w:rsid w:val="00F4744F"/>
    <w:rsid w:val="00F474C5"/>
    <w:rsid w:val="00F4765B"/>
    <w:rsid w:val="00F50C86"/>
    <w:rsid w:val="00F51C6D"/>
    <w:rsid w:val="00F51E1E"/>
    <w:rsid w:val="00F52194"/>
    <w:rsid w:val="00F52324"/>
    <w:rsid w:val="00F52414"/>
    <w:rsid w:val="00F52B80"/>
    <w:rsid w:val="00F53381"/>
    <w:rsid w:val="00F53412"/>
    <w:rsid w:val="00F53F54"/>
    <w:rsid w:val="00F543ED"/>
    <w:rsid w:val="00F54C04"/>
    <w:rsid w:val="00F5591A"/>
    <w:rsid w:val="00F55959"/>
    <w:rsid w:val="00F56436"/>
    <w:rsid w:val="00F56902"/>
    <w:rsid w:val="00F56BF8"/>
    <w:rsid w:val="00F570CD"/>
    <w:rsid w:val="00F57BE7"/>
    <w:rsid w:val="00F60CB9"/>
    <w:rsid w:val="00F61B53"/>
    <w:rsid w:val="00F62F3B"/>
    <w:rsid w:val="00F632B7"/>
    <w:rsid w:val="00F63E5E"/>
    <w:rsid w:val="00F64232"/>
    <w:rsid w:val="00F647F0"/>
    <w:rsid w:val="00F652D0"/>
    <w:rsid w:val="00F6582C"/>
    <w:rsid w:val="00F659FE"/>
    <w:rsid w:val="00F65D4E"/>
    <w:rsid w:val="00F66893"/>
    <w:rsid w:val="00F67D54"/>
    <w:rsid w:val="00F70BBC"/>
    <w:rsid w:val="00F71301"/>
    <w:rsid w:val="00F7221B"/>
    <w:rsid w:val="00F72B96"/>
    <w:rsid w:val="00F73592"/>
    <w:rsid w:val="00F7383D"/>
    <w:rsid w:val="00F73D98"/>
    <w:rsid w:val="00F743E0"/>
    <w:rsid w:val="00F747E9"/>
    <w:rsid w:val="00F74DEC"/>
    <w:rsid w:val="00F77297"/>
    <w:rsid w:val="00F800FE"/>
    <w:rsid w:val="00F80991"/>
    <w:rsid w:val="00F810DC"/>
    <w:rsid w:val="00F81789"/>
    <w:rsid w:val="00F82918"/>
    <w:rsid w:val="00F836D5"/>
    <w:rsid w:val="00F83A23"/>
    <w:rsid w:val="00F851E0"/>
    <w:rsid w:val="00F85C56"/>
    <w:rsid w:val="00F86F1D"/>
    <w:rsid w:val="00F8721E"/>
    <w:rsid w:val="00F878C1"/>
    <w:rsid w:val="00F87C2F"/>
    <w:rsid w:val="00F90C72"/>
    <w:rsid w:val="00F90D34"/>
    <w:rsid w:val="00F92067"/>
    <w:rsid w:val="00F9240F"/>
    <w:rsid w:val="00F93996"/>
    <w:rsid w:val="00F93C6C"/>
    <w:rsid w:val="00F951B5"/>
    <w:rsid w:val="00F956CE"/>
    <w:rsid w:val="00F96A15"/>
    <w:rsid w:val="00F96E58"/>
    <w:rsid w:val="00F97201"/>
    <w:rsid w:val="00F97550"/>
    <w:rsid w:val="00FA0D48"/>
    <w:rsid w:val="00FA2B21"/>
    <w:rsid w:val="00FA4A97"/>
    <w:rsid w:val="00FA6453"/>
    <w:rsid w:val="00FA705C"/>
    <w:rsid w:val="00FA79D0"/>
    <w:rsid w:val="00FB0614"/>
    <w:rsid w:val="00FB13BD"/>
    <w:rsid w:val="00FB4523"/>
    <w:rsid w:val="00FB4A86"/>
    <w:rsid w:val="00FB4E71"/>
    <w:rsid w:val="00FB6432"/>
    <w:rsid w:val="00FB68E9"/>
    <w:rsid w:val="00FC1F79"/>
    <w:rsid w:val="00FC2393"/>
    <w:rsid w:val="00FC3251"/>
    <w:rsid w:val="00FC3E92"/>
    <w:rsid w:val="00FC44D9"/>
    <w:rsid w:val="00FC48F5"/>
    <w:rsid w:val="00FC4B05"/>
    <w:rsid w:val="00FC5F5D"/>
    <w:rsid w:val="00FD009D"/>
    <w:rsid w:val="00FD068C"/>
    <w:rsid w:val="00FD06EA"/>
    <w:rsid w:val="00FD0C16"/>
    <w:rsid w:val="00FD130E"/>
    <w:rsid w:val="00FD1B67"/>
    <w:rsid w:val="00FD1FCB"/>
    <w:rsid w:val="00FD238F"/>
    <w:rsid w:val="00FD2FBC"/>
    <w:rsid w:val="00FD4311"/>
    <w:rsid w:val="00FD4BB6"/>
    <w:rsid w:val="00FD5633"/>
    <w:rsid w:val="00FD5E4E"/>
    <w:rsid w:val="00FD77B6"/>
    <w:rsid w:val="00FD787F"/>
    <w:rsid w:val="00FE0035"/>
    <w:rsid w:val="00FE127D"/>
    <w:rsid w:val="00FE1AE5"/>
    <w:rsid w:val="00FE2170"/>
    <w:rsid w:val="00FE2AF1"/>
    <w:rsid w:val="00FE2C46"/>
    <w:rsid w:val="00FE2CB2"/>
    <w:rsid w:val="00FE2FED"/>
    <w:rsid w:val="00FE3581"/>
    <w:rsid w:val="00FE5B16"/>
    <w:rsid w:val="00FE6C3E"/>
    <w:rsid w:val="00FF03A7"/>
    <w:rsid w:val="00FF092C"/>
    <w:rsid w:val="00FF099D"/>
    <w:rsid w:val="00FF0BA3"/>
    <w:rsid w:val="00FF2266"/>
    <w:rsid w:val="00FF2861"/>
    <w:rsid w:val="00FF2A88"/>
    <w:rsid w:val="00FF2AE8"/>
    <w:rsid w:val="00FF4CFF"/>
    <w:rsid w:val="00FF53A3"/>
    <w:rsid w:val="00FF59F5"/>
    <w:rsid w:val="00FF624F"/>
    <w:rsid w:val="00FF6722"/>
    <w:rsid w:val="00FF6B99"/>
    <w:rsid w:val="00FF709F"/>
    <w:rsid w:val="00FF73AC"/>
    <w:rsid w:val="00FF7538"/>
    <w:rsid w:val="00FF76EB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8695DF"/>
  <w15:docId w15:val="{87B92D34-4FA4-42BF-950C-EEFC94D0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810A3D"/>
    <w:pPr>
      <w:spacing w:after="60"/>
      <w:jc w:val="both"/>
    </w:pPr>
    <w:rPr>
      <w:sz w:val="24"/>
      <w:szCs w:val="32"/>
    </w:rPr>
  </w:style>
  <w:style w:type="paragraph" w:styleId="Cmsor1">
    <w:name w:val="heading 1"/>
    <w:basedOn w:val="Norml"/>
    <w:next w:val="Norml"/>
    <w:link w:val="Cmsor1Char"/>
    <w:qFormat/>
    <w:rsid w:val="00BF622F"/>
    <w:pPr>
      <w:keepNext/>
      <w:numPr>
        <w:numId w:val="14"/>
      </w:numPr>
      <w:spacing w:after="0"/>
      <w:jc w:val="center"/>
      <w:outlineLvl w:val="0"/>
    </w:pPr>
    <w:rPr>
      <w:b/>
      <w:bCs/>
      <w:kern w:val="32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735AE7"/>
    <w:pPr>
      <w:keepNext/>
      <w:numPr>
        <w:ilvl w:val="1"/>
        <w:numId w:val="14"/>
      </w:numPr>
      <w:spacing w:before="200" w:after="120" w:line="276" w:lineRule="auto"/>
      <w:jc w:val="left"/>
      <w:outlineLvl w:val="1"/>
    </w:pPr>
    <w:rPr>
      <w:b/>
      <w:szCs w:val="24"/>
      <w:lang w:val="x-none" w:eastAsia="x-none"/>
    </w:rPr>
  </w:style>
  <w:style w:type="paragraph" w:styleId="Cmsor3">
    <w:name w:val="heading 3"/>
    <w:aliases w:val="Címsor 2_behúzott"/>
    <w:basedOn w:val="Norml"/>
    <w:next w:val="Norml"/>
    <w:link w:val="Cmsor3Char"/>
    <w:uiPriority w:val="9"/>
    <w:qFormat/>
    <w:rsid w:val="00735AE7"/>
    <w:pPr>
      <w:keepNext/>
      <w:numPr>
        <w:ilvl w:val="2"/>
        <w:numId w:val="14"/>
      </w:numPr>
      <w:spacing w:before="200" w:after="120" w:line="276" w:lineRule="auto"/>
      <w:outlineLvl w:val="2"/>
    </w:pPr>
    <w:rPr>
      <w:b/>
      <w:szCs w:val="22"/>
      <w:lang w:val="x-none" w:eastAsia="x-none"/>
    </w:rPr>
  </w:style>
  <w:style w:type="paragraph" w:styleId="Cmsor4">
    <w:name w:val="heading 4"/>
    <w:aliases w:val="negyedik számozott szint"/>
    <w:basedOn w:val="Norml"/>
    <w:next w:val="Norml"/>
    <w:link w:val="Cmsor4Char"/>
    <w:uiPriority w:val="9"/>
    <w:qFormat/>
    <w:rsid w:val="004705A6"/>
    <w:pPr>
      <w:keepNext/>
      <w:numPr>
        <w:ilvl w:val="3"/>
        <w:numId w:val="14"/>
      </w:numPr>
      <w:spacing w:before="200" w:after="120"/>
      <w:jc w:val="left"/>
      <w:outlineLvl w:val="3"/>
    </w:pPr>
    <w:rPr>
      <w:rFonts w:cs="Arial"/>
      <w:szCs w:val="22"/>
      <w:lang w:val="x-none" w:eastAsia="x-none"/>
    </w:rPr>
  </w:style>
  <w:style w:type="paragraph" w:styleId="Cmsor5">
    <w:name w:val="heading 5"/>
    <w:aliases w:val="praudit_Címsor 5,H5,Ötödik számozott szint,5. számozott szint"/>
    <w:basedOn w:val="Norml"/>
    <w:next w:val="Norml"/>
    <w:link w:val="Cmsor5Char"/>
    <w:uiPriority w:val="9"/>
    <w:qFormat/>
    <w:rsid w:val="00DA1CD5"/>
    <w:pPr>
      <w:numPr>
        <w:ilvl w:val="4"/>
        <w:numId w:val="14"/>
      </w:numPr>
      <w:spacing w:before="240"/>
      <w:jc w:val="left"/>
      <w:outlineLvl w:val="4"/>
    </w:pPr>
    <w:rPr>
      <w:szCs w:val="24"/>
      <w:lang w:val="x-none" w:eastAsia="x-none"/>
    </w:rPr>
  </w:style>
  <w:style w:type="paragraph" w:styleId="Cmsor6">
    <w:name w:val="heading 6"/>
    <w:aliases w:val="praudit_Címsor 6"/>
    <w:basedOn w:val="Norml"/>
    <w:next w:val="Norml"/>
    <w:link w:val="Cmsor6Char"/>
    <w:uiPriority w:val="9"/>
    <w:qFormat/>
    <w:rsid w:val="00DA1CD5"/>
    <w:pPr>
      <w:numPr>
        <w:ilvl w:val="5"/>
        <w:numId w:val="14"/>
      </w:numPr>
      <w:spacing w:before="240"/>
      <w:jc w:val="left"/>
      <w:outlineLvl w:val="5"/>
    </w:pPr>
    <w:rPr>
      <w:rFonts w:ascii="Georgia" w:hAnsi="Georgia"/>
      <w:i/>
      <w:szCs w:val="24"/>
      <w:lang w:val="x-none" w:eastAsia="x-none"/>
    </w:rPr>
  </w:style>
  <w:style w:type="paragraph" w:styleId="Cmsor7">
    <w:name w:val="heading 7"/>
    <w:basedOn w:val="Norml"/>
    <w:next w:val="Norml"/>
    <w:link w:val="Cmsor7Char"/>
    <w:uiPriority w:val="9"/>
    <w:qFormat/>
    <w:rsid w:val="00DA1CD5"/>
    <w:pPr>
      <w:numPr>
        <w:ilvl w:val="6"/>
        <w:numId w:val="14"/>
      </w:numPr>
      <w:spacing w:before="240"/>
      <w:outlineLvl w:val="6"/>
    </w:pPr>
    <w:rPr>
      <w:rFonts w:ascii="Calibri" w:hAnsi="Calibri"/>
      <w:szCs w:val="24"/>
      <w:lang w:val="x-none" w:eastAsia="x-none"/>
    </w:rPr>
  </w:style>
  <w:style w:type="paragraph" w:styleId="Cmsor8">
    <w:name w:val="heading 8"/>
    <w:basedOn w:val="Norml"/>
    <w:next w:val="Norml"/>
    <w:link w:val="Cmsor8Char"/>
    <w:uiPriority w:val="9"/>
    <w:qFormat/>
    <w:rsid w:val="00DA1CD5"/>
    <w:pPr>
      <w:numPr>
        <w:ilvl w:val="7"/>
        <w:numId w:val="14"/>
      </w:numPr>
      <w:spacing w:before="24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Cmsor9">
    <w:name w:val="heading 9"/>
    <w:basedOn w:val="Norml"/>
    <w:next w:val="Norml"/>
    <w:link w:val="Cmsor9Char"/>
    <w:uiPriority w:val="9"/>
    <w:qFormat/>
    <w:rsid w:val="00DA1CD5"/>
    <w:pPr>
      <w:numPr>
        <w:ilvl w:val="8"/>
        <w:numId w:val="14"/>
      </w:numPr>
      <w:spacing w:before="240"/>
      <w:outlineLvl w:val="8"/>
    </w:pPr>
    <w:rPr>
      <w:rFonts w:ascii="Cambria" w:hAnsi="Cambria"/>
      <w:szCs w:val="2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FelsorolsSymbolszimblumVrsBal063cmElsso">
    <w:name w:val="Stílus Felsorolás Symbol (szimbólum) Vörös Bal:  063 cm Első so..."/>
    <w:basedOn w:val="Nemlista"/>
    <w:rsid w:val="00DD49B5"/>
    <w:pPr>
      <w:numPr>
        <w:numId w:val="1"/>
      </w:numPr>
    </w:pPr>
  </w:style>
  <w:style w:type="table" w:styleId="Profitblzat">
    <w:name w:val="Table Professional"/>
    <w:basedOn w:val="Normltblzat"/>
    <w:rsid w:val="0087156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Gellap">
    <w:name w:val="Gelőlap"/>
    <w:basedOn w:val="Norml"/>
    <w:autoRedefine/>
    <w:rsid w:val="00DD49B5"/>
    <w:pPr>
      <w:jc w:val="center"/>
    </w:pPr>
    <w:rPr>
      <w:sz w:val="32"/>
      <w:szCs w:val="20"/>
    </w:rPr>
  </w:style>
  <w:style w:type="paragraph" w:customStyle="1" w:styleId="arabcm">
    <w:name w:val="arab cím"/>
    <w:basedOn w:val="Cmsor1"/>
    <w:rsid w:val="00DD49B5"/>
    <w:pPr>
      <w:numPr>
        <w:numId w:val="2"/>
      </w:numPr>
      <w:spacing w:after="60"/>
    </w:pPr>
  </w:style>
  <w:style w:type="paragraph" w:styleId="Buborkszveg">
    <w:name w:val="Balloon Text"/>
    <w:basedOn w:val="Norml"/>
    <w:link w:val="BuborkszvegChar"/>
    <w:uiPriority w:val="99"/>
    <w:semiHidden/>
    <w:rsid w:val="00821457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BF622F"/>
    <w:rPr>
      <w:b/>
      <w:bCs/>
      <w:kern w:val="32"/>
      <w:sz w:val="24"/>
      <w:szCs w:val="32"/>
      <w:lang w:val="x-none" w:eastAsia="x-none"/>
    </w:rPr>
  </w:style>
  <w:style w:type="character" w:customStyle="1" w:styleId="Cmsor2Char">
    <w:name w:val="Címsor 2 Char"/>
    <w:link w:val="Cmsor2"/>
    <w:rsid w:val="00735AE7"/>
    <w:rPr>
      <w:b/>
      <w:sz w:val="24"/>
      <w:szCs w:val="24"/>
      <w:lang w:val="x-none" w:eastAsia="x-none"/>
    </w:rPr>
  </w:style>
  <w:style w:type="character" w:customStyle="1" w:styleId="Cmsor3Char">
    <w:name w:val="Címsor 3 Char"/>
    <w:aliases w:val="Címsor 2_behúzott Char"/>
    <w:link w:val="Cmsor3"/>
    <w:uiPriority w:val="9"/>
    <w:rsid w:val="00735AE7"/>
    <w:rPr>
      <w:b/>
      <w:sz w:val="24"/>
      <w:szCs w:val="22"/>
      <w:lang w:val="x-none" w:eastAsia="x-none"/>
    </w:rPr>
  </w:style>
  <w:style w:type="paragraph" w:styleId="lfej">
    <w:name w:val="header"/>
    <w:basedOn w:val="Norml"/>
    <w:link w:val="lfejChar"/>
    <w:qFormat/>
    <w:rsid w:val="007C529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C529D"/>
    <w:rPr>
      <w:sz w:val="24"/>
      <w:szCs w:val="32"/>
    </w:rPr>
  </w:style>
  <w:style w:type="paragraph" w:styleId="llb">
    <w:name w:val="footer"/>
    <w:basedOn w:val="Norml"/>
    <w:link w:val="llbChar"/>
    <w:qFormat/>
    <w:rsid w:val="007C52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C529D"/>
    <w:rPr>
      <w:sz w:val="24"/>
      <w:szCs w:val="32"/>
    </w:rPr>
  </w:style>
  <w:style w:type="paragraph" w:customStyle="1" w:styleId="prauditllb1sor">
    <w:name w:val="praudit_Élőláb_1.sor"/>
    <w:basedOn w:val="Norml"/>
    <w:qFormat/>
    <w:rsid w:val="007C529D"/>
    <w:pPr>
      <w:pBdr>
        <w:top w:val="single" w:sz="4" w:space="1" w:color="008000"/>
      </w:pBdr>
      <w:tabs>
        <w:tab w:val="center" w:pos="4536"/>
        <w:tab w:val="right" w:pos="9072"/>
      </w:tabs>
      <w:spacing w:after="120"/>
    </w:pPr>
    <w:rPr>
      <w:rFonts w:ascii="Georgia" w:hAnsi="Georgia"/>
      <w:sz w:val="20"/>
      <w:szCs w:val="24"/>
    </w:rPr>
  </w:style>
  <w:style w:type="character" w:styleId="Oldalszm">
    <w:name w:val="page number"/>
    <w:aliases w:val="praudit_Oldalszám"/>
    <w:basedOn w:val="Bekezdsalapbettpusa"/>
    <w:rsid w:val="00BE6698"/>
  </w:style>
  <w:style w:type="paragraph" w:styleId="Alcm">
    <w:name w:val="Subtitle"/>
    <w:aliases w:val="praudit_Alcím"/>
    <w:basedOn w:val="Norml"/>
    <w:next w:val="Norml"/>
    <w:link w:val="AlcmChar"/>
    <w:qFormat/>
    <w:rsid w:val="00BE6698"/>
    <w:pPr>
      <w:spacing w:after="120"/>
      <w:jc w:val="right"/>
    </w:pPr>
    <w:rPr>
      <w:rFonts w:ascii="Georgia" w:hAnsi="Georgia"/>
      <w:szCs w:val="24"/>
    </w:rPr>
  </w:style>
  <w:style w:type="character" w:customStyle="1" w:styleId="AlcmChar">
    <w:name w:val="Alcím Char"/>
    <w:aliases w:val="praudit_Alcím Char"/>
    <w:link w:val="Alcm"/>
    <w:rsid w:val="00BE6698"/>
    <w:rPr>
      <w:rFonts w:ascii="Georgia" w:hAnsi="Georgia"/>
      <w:sz w:val="24"/>
      <w:szCs w:val="24"/>
      <w:lang w:val="hu-HU" w:eastAsia="hu-HU" w:bidi="ar-SA"/>
    </w:rPr>
  </w:style>
  <w:style w:type="paragraph" w:styleId="Cm">
    <w:name w:val="Title"/>
    <w:aliases w:val="praudit_Cím"/>
    <w:basedOn w:val="Norml"/>
    <w:next w:val="Norml"/>
    <w:link w:val="CmChar"/>
    <w:uiPriority w:val="10"/>
    <w:qFormat/>
    <w:rsid w:val="00BE6698"/>
    <w:pPr>
      <w:spacing w:after="120"/>
      <w:jc w:val="right"/>
    </w:pPr>
    <w:rPr>
      <w:rFonts w:ascii="Georgia" w:hAnsi="Georgia"/>
      <w:b/>
      <w:caps/>
      <w:sz w:val="32"/>
    </w:rPr>
  </w:style>
  <w:style w:type="character" w:customStyle="1" w:styleId="CmChar">
    <w:name w:val="Cím Char"/>
    <w:aliases w:val="praudit_Cím Char"/>
    <w:link w:val="Cm"/>
    <w:uiPriority w:val="10"/>
    <w:rsid w:val="00BE6698"/>
    <w:rPr>
      <w:rFonts w:ascii="Georgia" w:hAnsi="Georgia"/>
      <w:b/>
      <w:caps/>
      <w:sz w:val="32"/>
      <w:szCs w:val="32"/>
      <w:lang w:val="hu-HU" w:eastAsia="hu-HU" w:bidi="ar-SA"/>
    </w:rPr>
  </w:style>
  <w:style w:type="paragraph" w:styleId="TJ1">
    <w:name w:val="toc 1"/>
    <w:aliases w:val="praudit_TJ 1"/>
    <w:basedOn w:val="Norml"/>
    <w:next w:val="Norml"/>
    <w:uiPriority w:val="39"/>
    <w:rsid w:val="0038777A"/>
    <w:pPr>
      <w:tabs>
        <w:tab w:val="left" w:pos="480"/>
        <w:tab w:val="left" w:pos="720"/>
        <w:tab w:val="right" w:leader="dot" w:pos="9060"/>
      </w:tabs>
      <w:spacing w:after="120"/>
    </w:pPr>
    <w:rPr>
      <w:rFonts w:cs="Arial"/>
      <w:smallCaps/>
      <w:noProof/>
      <w:szCs w:val="28"/>
    </w:rPr>
  </w:style>
  <w:style w:type="paragraph" w:styleId="TJ2">
    <w:name w:val="toc 2"/>
    <w:aliases w:val="praudit_TJ 2"/>
    <w:basedOn w:val="Norml"/>
    <w:next w:val="Norml"/>
    <w:uiPriority w:val="39"/>
    <w:rsid w:val="0038777A"/>
    <w:pPr>
      <w:tabs>
        <w:tab w:val="left" w:pos="900"/>
        <w:tab w:val="left" w:pos="960"/>
        <w:tab w:val="right" w:leader="dot" w:pos="9060"/>
      </w:tabs>
      <w:spacing w:after="120"/>
      <w:ind w:left="240"/>
    </w:pPr>
    <w:rPr>
      <w:rFonts w:cs="Arial"/>
      <w:noProof/>
      <w:szCs w:val="24"/>
    </w:rPr>
  </w:style>
  <w:style w:type="paragraph" w:styleId="TJ3">
    <w:name w:val="toc 3"/>
    <w:aliases w:val="praudit_TJ 3"/>
    <w:basedOn w:val="Norml"/>
    <w:next w:val="Norml"/>
    <w:uiPriority w:val="39"/>
    <w:rsid w:val="0038777A"/>
    <w:pPr>
      <w:tabs>
        <w:tab w:val="right" w:leader="dot" w:pos="9060"/>
      </w:tabs>
      <w:spacing w:after="120"/>
      <w:ind w:left="480"/>
    </w:pPr>
    <w:rPr>
      <w:rFonts w:cs="Arial"/>
      <w:noProof/>
      <w:szCs w:val="24"/>
    </w:rPr>
  </w:style>
  <w:style w:type="character" w:styleId="Hiperhivatkozs">
    <w:name w:val="Hyperlink"/>
    <w:uiPriority w:val="99"/>
    <w:rsid w:val="00BE6698"/>
    <w:rPr>
      <w:color w:val="0000FF"/>
      <w:u w:val="single"/>
    </w:rPr>
  </w:style>
  <w:style w:type="character" w:customStyle="1" w:styleId="BuborkszvegChar">
    <w:name w:val="Buborékszöveg Char"/>
    <w:link w:val="Buborkszveg"/>
    <w:uiPriority w:val="99"/>
    <w:semiHidden/>
    <w:rsid w:val="00BE6698"/>
    <w:rPr>
      <w:rFonts w:ascii="Tahoma" w:hAnsi="Tahoma" w:cs="Tahoma"/>
      <w:sz w:val="16"/>
      <w:szCs w:val="16"/>
      <w:lang w:val="hu-HU" w:eastAsia="hu-HU" w:bidi="ar-SA"/>
    </w:rPr>
  </w:style>
  <w:style w:type="paragraph" w:styleId="Szvegtrzs">
    <w:name w:val="Body Text"/>
    <w:basedOn w:val="Norml"/>
    <w:link w:val="SzvegtrzsChar"/>
    <w:rsid w:val="00BE6698"/>
    <w:pPr>
      <w:spacing w:after="120"/>
    </w:pPr>
    <w:rPr>
      <w:rFonts w:ascii="Georgia" w:hAnsi="Georgia"/>
      <w:szCs w:val="24"/>
    </w:rPr>
  </w:style>
  <w:style w:type="character" w:customStyle="1" w:styleId="SzvegtrzsChar">
    <w:name w:val="Szövegtörzs Char"/>
    <w:link w:val="Szvegtrzs"/>
    <w:rsid w:val="00BE6698"/>
    <w:rPr>
      <w:rFonts w:ascii="Georgia" w:hAnsi="Georgia"/>
      <w:sz w:val="24"/>
      <w:szCs w:val="24"/>
      <w:lang w:val="hu-HU" w:eastAsia="hu-HU" w:bidi="ar-SA"/>
    </w:rPr>
  </w:style>
  <w:style w:type="paragraph" w:customStyle="1" w:styleId="rendszermegnevezs">
    <w:name w:val="rendszer_megnevezés"/>
    <w:basedOn w:val="Norml"/>
    <w:qFormat/>
    <w:rsid w:val="00BE66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after="120"/>
      <w:jc w:val="center"/>
    </w:pPr>
    <w:rPr>
      <w:rFonts w:ascii="Georgia" w:hAnsi="Georgia"/>
      <w:b/>
      <w:szCs w:val="24"/>
    </w:rPr>
  </w:style>
  <w:style w:type="paragraph" w:customStyle="1" w:styleId="QSNormal">
    <w:name w:val="QS Normal"/>
    <w:basedOn w:val="Norml"/>
    <w:link w:val="QSNormalChar"/>
    <w:rsid w:val="00BE6698"/>
    <w:pPr>
      <w:spacing w:before="200"/>
    </w:pPr>
    <w:rPr>
      <w:szCs w:val="24"/>
    </w:rPr>
  </w:style>
  <w:style w:type="character" w:customStyle="1" w:styleId="QSNormalChar">
    <w:name w:val="QS Normal Char"/>
    <w:link w:val="QSNormal"/>
    <w:rsid w:val="00BE6698"/>
    <w:rPr>
      <w:rFonts w:ascii="Arial" w:hAnsi="Arial"/>
      <w:sz w:val="24"/>
      <w:szCs w:val="24"/>
      <w:lang w:val="hu-HU" w:eastAsia="hu-HU" w:bidi="ar-SA"/>
    </w:rPr>
  </w:style>
  <w:style w:type="character" w:customStyle="1" w:styleId="H3Char">
    <w:name w:val="H3 Char"/>
    <w:aliases w:val="heading 3 Char,h3 Char,h31 Char,h32 Char,h33 Char,h311 Char,h34 Char,h312 Char,h35 Char,h313 Char,h36 Char,h37 Char,h314 Char,h38 Char,h39 Char,h310 Char,h315 Char,h321 Char,h331 Char,h3111 Char,h341 Char,h3121 Char,h351 Char,h3131 Char"/>
    <w:rsid w:val="00BE6698"/>
    <w:rPr>
      <w:rFonts w:ascii="Arial" w:hAnsi="Arial" w:cs="Arial"/>
      <w:b/>
      <w:bCs/>
      <w:color w:val="000080"/>
      <w:sz w:val="24"/>
      <w:szCs w:val="26"/>
      <w:lang w:val="hu-HU" w:eastAsia="hu-HU" w:bidi="ar-SA"/>
    </w:rPr>
  </w:style>
  <w:style w:type="paragraph" w:styleId="Kpalrs">
    <w:name w:val="caption"/>
    <w:basedOn w:val="Norml"/>
    <w:next w:val="Norml"/>
    <w:uiPriority w:val="99"/>
    <w:qFormat/>
    <w:rsid w:val="00BE6698"/>
    <w:pPr>
      <w:jc w:val="left"/>
    </w:pPr>
    <w:rPr>
      <w:b/>
      <w:bCs/>
      <w:sz w:val="20"/>
      <w:szCs w:val="20"/>
    </w:rPr>
  </w:style>
  <w:style w:type="paragraph" w:customStyle="1" w:styleId="StlusCmsor112pt">
    <w:name w:val="Stílus Címsor 1 + 12 pt"/>
    <w:basedOn w:val="Norml"/>
    <w:rsid w:val="00F24350"/>
    <w:pPr>
      <w:pageBreakBefore/>
      <w:numPr>
        <w:numId w:val="3"/>
      </w:numPr>
    </w:pPr>
  </w:style>
  <w:style w:type="paragraph" w:styleId="Szvegtrzs2">
    <w:name w:val="Body Text 2"/>
    <w:basedOn w:val="Norml"/>
    <w:link w:val="Szvegtrzs2Char"/>
    <w:rsid w:val="00F0434A"/>
    <w:pPr>
      <w:spacing w:after="120" w:line="480" w:lineRule="auto"/>
    </w:pPr>
  </w:style>
  <w:style w:type="character" w:customStyle="1" w:styleId="CharChar21">
    <w:name w:val="Char Char21"/>
    <w:locked/>
    <w:rsid w:val="00D52E38"/>
    <w:rPr>
      <w:rFonts w:ascii="Georgia" w:hAnsi="Georgia" w:cs="Arial"/>
      <w:bCs/>
      <w:smallCaps/>
      <w:spacing w:val="3"/>
      <w:kern w:val="32"/>
      <w:sz w:val="32"/>
      <w:szCs w:val="32"/>
      <w:lang w:val="hu-HU" w:eastAsia="ar-SA" w:bidi="ar-SA"/>
    </w:rPr>
  </w:style>
  <w:style w:type="character" w:customStyle="1" w:styleId="CharChar20">
    <w:name w:val="Char Char20"/>
    <w:locked/>
    <w:rsid w:val="00D52E38"/>
    <w:rPr>
      <w:rFonts w:ascii="Georgia" w:hAnsi="Georgia" w:cs="Arial"/>
      <w:bCs/>
      <w:iCs/>
      <w:sz w:val="28"/>
      <w:szCs w:val="18"/>
      <w:lang w:val="hu-HU" w:eastAsia="ar-SA" w:bidi="ar-SA"/>
    </w:rPr>
  </w:style>
  <w:style w:type="character" w:customStyle="1" w:styleId="CharChar19">
    <w:name w:val="Char Char19"/>
    <w:locked/>
    <w:rsid w:val="00D52E38"/>
    <w:rPr>
      <w:rFonts w:ascii="Georgia" w:hAnsi="Georgia" w:cs="Arial"/>
      <w:b/>
      <w:bCs/>
      <w:sz w:val="24"/>
      <w:szCs w:val="26"/>
      <w:lang w:val="hu-HU" w:eastAsia="ar-SA" w:bidi="ar-SA"/>
    </w:rPr>
  </w:style>
  <w:style w:type="character" w:customStyle="1" w:styleId="Cmsor4Char">
    <w:name w:val="Címsor 4 Char"/>
    <w:aliases w:val="negyedik számozott szint Char"/>
    <w:link w:val="Cmsor4"/>
    <w:uiPriority w:val="9"/>
    <w:locked/>
    <w:rsid w:val="004705A6"/>
    <w:rPr>
      <w:rFonts w:cs="Arial"/>
      <w:sz w:val="24"/>
      <w:szCs w:val="22"/>
      <w:lang w:val="x-none" w:eastAsia="x-none"/>
    </w:rPr>
  </w:style>
  <w:style w:type="character" w:customStyle="1" w:styleId="Cmsor5Char">
    <w:name w:val="Címsor 5 Char"/>
    <w:aliases w:val="praudit_Címsor 5 Char,H5 Char,Ötödik számozott szint Char,5. számozott szint Char"/>
    <w:link w:val="Cmsor5"/>
    <w:uiPriority w:val="9"/>
    <w:locked/>
    <w:rsid w:val="00DA1CD5"/>
    <w:rPr>
      <w:sz w:val="24"/>
      <w:szCs w:val="24"/>
      <w:lang w:val="x-none" w:eastAsia="x-none"/>
    </w:rPr>
  </w:style>
  <w:style w:type="character" w:customStyle="1" w:styleId="Cmsor6Char">
    <w:name w:val="Címsor 6 Char"/>
    <w:aliases w:val="praudit_Címsor 6 Char"/>
    <w:link w:val="Cmsor6"/>
    <w:uiPriority w:val="9"/>
    <w:locked/>
    <w:rsid w:val="00DA1CD5"/>
    <w:rPr>
      <w:rFonts w:ascii="Georgia" w:hAnsi="Georgia"/>
      <w:i/>
      <w:sz w:val="24"/>
      <w:szCs w:val="24"/>
      <w:lang w:val="x-none" w:eastAsia="x-none"/>
    </w:rPr>
  </w:style>
  <w:style w:type="character" w:customStyle="1" w:styleId="Cmsor7Char">
    <w:name w:val="Címsor 7 Char"/>
    <w:link w:val="Cmsor7"/>
    <w:uiPriority w:val="9"/>
    <w:locked/>
    <w:rsid w:val="00DA1CD5"/>
    <w:rPr>
      <w:rFonts w:ascii="Calibri" w:hAnsi="Calibri"/>
      <w:sz w:val="24"/>
      <w:szCs w:val="24"/>
      <w:lang w:val="x-none" w:eastAsia="x-none"/>
    </w:rPr>
  </w:style>
  <w:style w:type="character" w:customStyle="1" w:styleId="Cmsor8Char">
    <w:name w:val="Címsor 8 Char"/>
    <w:link w:val="Cmsor8"/>
    <w:uiPriority w:val="9"/>
    <w:locked/>
    <w:rsid w:val="00DA1CD5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Cmsor9Char">
    <w:name w:val="Címsor 9 Char"/>
    <w:link w:val="Cmsor9"/>
    <w:uiPriority w:val="9"/>
    <w:locked/>
    <w:rsid w:val="00DA1CD5"/>
    <w:rPr>
      <w:rFonts w:ascii="Cambria" w:hAnsi="Cambria"/>
      <w:sz w:val="24"/>
      <w:szCs w:val="22"/>
      <w:lang w:val="x-none" w:eastAsia="x-none"/>
    </w:rPr>
  </w:style>
  <w:style w:type="character" w:customStyle="1" w:styleId="CharChar">
    <w:name w:val="Char Char"/>
    <w:locked/>
    <w:rsid w:val="00B53886"/>
    <w:rPr>
      <w:rFonts w:ascii="Arial" w:hAnsi="Arial" w:cs="Arial"/>
      <w:b/>
      <w:bCs/>
      <w:color w:val="000080"/>
      <w:sz w:val="26"/>
      <w:szCs w:val="26"/>
      <w:lang w:val="hu-HU" w:eastAsia="ar-SA" w:bidi="ar-SA"/>
    </w:rPr>
  </w:style>
  <w:style w:type="character" w:styleId="Jegyzethivatkozs">
    <w:name w:val="annotation reference"/>
    <w:uiPriority w:val="99"/>
    <w:rsid w:val="00D52E38"/>
    <w:rPr>
      <w:rFonts w:cs="Times New Roman"/>
      <w:sz w:val="16"/>
      <w:szCs w:val="16"/>
    </w:rPr>
  </w:style>
  <w:style w:type="character" w:styleId="Kiemels2">
    <w:name w:val="Strong"/>
    <w:qFormat/>
    <w:rsid w:val="00D52E38"/>
    <w:rPr>
      <w:rFonts w:cs="Times New Roman"/>
      <w:b/>
      <w:bCs/>
    </w:rPr>
  </w:style>
  <w:style w:type="character" w:customStyle="1" w:styleId="FootnoteCharacters">
    <w:name w:val="Footnote Characters"/>
    <w:rsid w:val="00D52E38"/>
    <w:rPr>
      <w:rFonts w:cs="Times New Roman"/>
      <w:vertAlign w:val="superscript"/>
    </w:rPr>
  </w:style>
  <w:style w:type="character" w:styleId="Mrltotthiperhivatkozs">
    <w:name w:val="FollowedHyperlink"/>
    <w:rsid w:val="00D52E38"/>
    <w:rPr>
      <w:rFonts w:cs="Times New Roman"/>
      <w:color w:val="800080"/>
      <w:u w:val="single"/>
    </w:rPr>
  </w:style>
  <w:style w:type="character" w:customStyle="1" w:styleId="Bullets">
    <w:name w:val="Bullets"/>
    <w:rsid w:val="00D52E38"/>
    <w:rPr>
      <w:rFonts w:ascii="StarSymbol" w:eastAsia="StarSymbol" w:hAnsi="StarSymbol"/>
      <w:sz w:val="18"/>
    </w:rPr>
  </w:style>
  <w:style w:type="paragraph" w:customStyle="1" w:styleId="Heading">
    <w:name w:val="Heading"/>
    <w:basedOn w:val="Norml"/>
    <w:next w:val="Szvegtrzs"/>
    <w:rsid w:val="00D52E38"/>
    <w:pPr>
      <w:keepNext/>
      <w:suppressAutoHyphens/>
      <w:spacing w:before="240" w:after="120"/>
    </w:pPr>
    <w:rPr>
      <w:rFonts w:ascii="Helvetica" w:hAnsi="Helvetica" w:cs="DejaVu Sans"/>
      <w:sz w:val="28"/>
      <w:szCs w:val="28"/>
      <w:lang w:eastAsia="ar-SA"/>
    </w:rPr>
  </w:style>
  <w:style w:type="character" w:customStyle="1" w:styleId="CharChar12">
    <w:name w:val="Char Char12"/>
    <w:semiHidden/>
    <w:locked/>
    <w:rsid w:val="00D52E38"/>
    <w:rPr>
      <w:rFonts w:ascii="Georgia" w:hAnsi="Georgia" w:cs="Times New Roman"/>
      <w:sz w:val="24"/>
      <w:szCs w:val="24"/>
      <w:lang w:val="x-none" w:eastAsia="ar-SA" w:bidi="ar-SA"/>
    </w:rPr>
  </w:style>
  <w:style w:type="paragraph" w:styleId="Lista">
    <w:name w:val="List"/>
    <w:basedOn w:val="Szvegtrzs"/>
    <w:rsid w:val="00D52E38"/>
    <w:pPr>
      <w:suppressAutoHyphens/>
    </w:pPr>
    <w:rPr>
      <w:rFonts w:ascii="Times" w:hAnsi="Times"/>
      <w:lang w:eastAsia="ar-SA"/>
    </w:rPr>
  </w:style>
  <w:style w:type="paragraph" w:customStyle="1" w:styleId="Index">
    <w:name w:val="Index"/>
    <w:basedOn w:val="Norml"/>
    <w:rsid w:val="00D52E38"/>
    <w:pPr>
      <w:suppressLineNumbers/>
      <w:suppressAutoHyphens/>
      <w:spacing w:after="120"/>
    </w:pPr>
    <w:rPr>
      <w:rFonts w:ascii="Times" w:hAnsi="Times"/>
      <w:szCs w:val="24"/>
      <w:lang w:eastAsia="ar-SA"/>
    </w:rPr>
  </w:style>
  <w:style w:type="character" w:customStyle="1" w:styleId="CharChar11">
    <w:name w:val="Char Char11"/>
    <w:locked/>
    <w:rsid w:val="00D52E38"/>
    <w:rPr>
      <w:rFonts w:cs="Times New Roman"/>
      <w:sz w:val="24"/>
      <w:szCs w:val="24"/>
      <w:lang w:val="x-none" w:eastAsia="ar-SA" w:bidi="ar-SA"/>
    </w:rPr>
  </w:style>
  <w:style w:type="character" w:customStyle="1" w:styleId="CharChar10">
    <w:name w:val="Char Char10"/>
    <w:semiHidden/>
    <w:locked/>
    <w:rsid w:val="00D52E38"/>
    <w:rPr>
      <w:rFonts w:ascii="Georgia" w:hAnsi="Georgia" w:cs="Times New Roman"/>
      <w:sz w:val="24"/>
      <w:szCs w:val="24"/>
      <w:lang w:val="x-none" w:eastAsia="ar-SA" w:bidi="ar-SA"/>
    </w:rPr>
  </w:style>
  <w:style w:type="paragraph" w:styleId="Jegyzetszveg">
    <w:name w:val="annotation text"/>
    <w:basedOn w:val="Norml"/>
    <w:link w:val="JegyzetszvegChar"/>
    <w:uiPriority w:val="99"/>
    <w:rsid w:val="00D52E38"/>
    <w:pPr>
      <w:suppressAutoHyphens/>
      <w:spacing w:after="120"/>
    </w:pPr>
    <w:rPr>
      <w:rFonts w:ascii="Georgia" w:hAnsi="Georgia"/>
      <w:sz w:val="20"/>
      <w:szCs w:val="20"/>
      <w:lang w:eastAsia="ar-SA"/>
    </w:rPr>
  </w:style>
  <w:style w:type="character" w:customStyle="1" w:styleId="JegyzetszvegChar">
    <w:name w:val="Jegyzetszöveg Char"/>
    <w:link w:val="Jegyzetszveg"/>
    <w:uiPriority w:val="99"/>
    <w:locked/>
    <w:rsid w:val="00D52E38"/>
    <w:rPr>
      <w:rFonts w:ascii="Georgia" w:hAnsi="Georgia"/>
      <w:lang w:val="hu-HU" w:eastAsia="ar-SA" w:bidi="ar-SA"/>
    </w:rPr>
  </w:style>
  <w:style w:type="paragraph" w:styleId="Megjegyzstrgya">
    <w:name w:val="annotation subject"/>
    <w:basedOn w:val="Jegyzetszveg"/>
    <w:next w:val="Jegyzetszveg"/>
    <w:link w:val="MegjegyzstrgyaChar"/>
    <w:rsid w:val="00D52E38"/>
    <w:rPr>
      <w:b/>
      <w:bCs/>
    </w:rPr>
  </w:style>
  <w:style w:type="character" w:customStyle="1" w:styleId="MegjegyzstrgyaChar">
    <w:name w:val="Megjegyzés tárgya Char"/>
    <w:link w:val="Megjegyzstrgya"/>
    <w:semiHidden/>
    <w:locked/>
    <w:rsid w:val="00D52E38"/>
    <w:rPr>
      <w:rFonts w:ascii="Georgia" w:hAnsi="Georgia"/>
      <w:b/>
      <w:bCs/>
      <w:lang w:val="hu-HU" w:eastAsia="ar-SA" w:bidi="ar-SA"/>
    </w:rPr>
  </w:style>
  <w:style w:type="character" w:customStyle="1" w:styleId="CharChar7">
    <w:name w:val="Char Char7"/>
    <w:semiHidden/>
    <w:locked/>
    <w:rsid w:val="00D52E38"/>
    <w:rPr>
      <w:rFonts w:cs="Times New Roman"/>
      <w:sz w:val="2"/>
      <w:lang w:val="x-none" w:eastAsia="ar-SA" w:bidi="ar-SA"/>
    </w:rPr>
  </w:style>
  <w:style w:type="paragraph" w:styleId="TJ4">
    <w:name w:val="toc 4"/>
    <w:basedOn w:val="Norml"/>
    <w:next w:val="Norml"/>
    <w:uiPriority w:val="39"/>
    <w:rsid w:val="0038777A"/>
    <w:pPr>
      <w:suppressAutoHyphens/>
      <w:ind w:left="720"/>
    </w:pPr>
    <w:rPr>
      <w:szCs w:val="18"/>
      <w:lang w:eastAsia="ar-SA"/>
    </w:rPr>
  </w:style>
  <w:style w:type="character" w:customStyle="1" w:styleId="Szvegtrzs2Char">
    <w:name w:val="Szövegtörzs 2 Char"/>
    <w:link w:val="Szvegtrzs2"/>
    <w:semiHidden/>
    <w:locked/>
    <w:rsid w:val="00D52E38"/>
    <w:rPr>
      <w:rFonts w:ascii="Arial" w:hAnsi="Arial"/>
      <w:sz w:val="22"/>
      <w:szCs w:val="32"/>
      <w:lang w:val="hu-HU" w:eastAsia="hu-HU" w:bidi="ar-SA"/>
    </w:rPr>
  </w:style>
  <w:style w:type="paragraph" w:styleId="Lbjegyzetszveg">
    <w:name w:val="footnote text"/>
    <w:basedOn w:val="Norml"/>
    <w:link w:val="LbjegyzetszvegChar"/>
    <w:semiHidden/>
    <w:rsid w:val="00D52E38"/>
    <w:pPr>
      <w:suppressAutoHyphens/>
      <w:spacing w:after="120"/>
    </w:pPr>
    <w:rPr>
      <w:rFonts w:ascii="Georgia" w:hAnsi="Georgia"/>
      <w:sz w:val="20"/>
      <w:szCs w:val="20"/>
      <w:lang w:eastAsia="ar-SA"/>
    </w:rPr>
  </w:style>
  <w:style w:type="character" w:customStyle="1" w:styleId="LbjegyzetszvegChar">
    <w:name w:val="Lábjegyzetszöveg Char"/>
    <w:link w:val="Lbjegyzetszveg"/>
    <w:semiHidden/>
    <w:locked/>
    <w:rsid w:val="00D52E38"/>
    <w:rPr>
      <w:rFonts w:ascii="Georgia" w:hAnsi="Georgia"/>
      <w:lang w:val="hu-HU" w:eastAsia="ar-SA" w:bidi="ar-SA"/>
    </w:rPr>
  </w:style>
  <w:style w:type="paragraph" w:styleId="Felsorols">
    <w:name w:val="List Bullet"/>
    <w:basedOn w:val="Norml"/>
    <w:uiPriority w:val="99"/>
    <w:rsid w:val="003D16D0"/>
    <w:pPr>
      <w:numPr>
        <w:numId w:val="6"/>
      </w:numPr>
      <w:tabs>
        <w:tab w:val="left" w:pos="2268"/>
      </w:tabs>
      <w:suppressAutoHyphens/>
      <w:contextualSpacing/>
    </w:pPr>
    <w:rPr>
      <w:szCs w:val="24"/>
      <w:lang w:eastAsia="ar-SA"/>
    </w:rPr>
  </w:style>
  <w:style w:type="paragraph" w:styleId="Felsorols2">
    <w:name w:val="List Bullet 2"/>
    <w:basedOn w:val="Felsorols"/>
    <w:rsid w:val="005D442E"/>
    <w:pPr>
      <w:numPr>
        <w:numId w:val="9"/>
      </w:numPr>
      <w:spacing w:after="120"/>
      <w:ind w:left="697" w:hanging="357"/>
    </w:pPr>
    <w:rPr>
      <w:szCs w:val="20"/>
    </w:rPr>
  </w:style>
  <w:style w:type="paragraph" w:styleId="Szvegtrzsbehzssal">
    <w:name w:val="Body Text Indent"/>
    <w:basedOn w:val="Norml"/>
    <w:link w:val="SzvegtrzsbehzssalChar"/>
    <w:rsid w:val="00D52E38"/>
    <w:pPr>
      <w:suppressAutoHyphens/>
      <w:spacing w:after="120"/>
      <w:ind w:left="283"/>
    </w:pPr>
    <w:rPr>
      <w:rFonts w:ascii="Georgia" w:hAnsi="Georgia"/>
      <w:szCs w:val="24"/>
      <w:lang w:eastAsia="ar-SA"/>
    </w:rPr>
  </w:style>
  <w:style w:type="paragraph" w:styleId="Szvegtrzs3">
    <w:name w:val="Body Text 3"/>
    <w:basedOn w:val="Norml"/>
    <w:rsid w:val="00D52E38"/>
    <w:pPr>
      <w:suppressAutoHyphens/>
      <w:spacing w:after="120"/>
    </w:pPr>
    <w:rPr>
      <w:rFonts w:ascii="Georgia" w:hAnsi="Georgia"/>
      <w:sz w:val="16"/>
      <w:szCs w:val="16"/>
      <w:lang w:eastAsia="ar-SA"/>
    </w:rPr>
  </w:style>
  <w:style w:type="paragraph" w:styleId="TJ5">
    <w:name w:val="toc 5"/>
    <w:basedOn w:val="Norml"/>
    <w:next w:val="Norml"/>
    <w:uiPriority w:val="39"/>
    <w:rsid w:val="00D52E38"/>
    <w:pPr>
      <w:suppressAutoHyphens/>
      <w:spacing w:after="120"/>
      <w:ind w:left="960"/>
    </w:pPr>
    <w:rPr>
      <w:rFonts w:ascii="Georgia" w:hAnsi="Georgia"/>
      <w:sz w:val="18"/>
      <w:szCs w:val="18"/>
      <w:lang w:eastAsia="ar-SA"/>
    </w:rPr>
  </w:style>
  <w:style w:type="paragraph" w:styleId="TJ6">
    <w:name w:val="toc 6"/>
    <w:basedOn w:val="Norml"/>
    <w:next w:val="Norml"/>
    <w:uiPriority w:val="39"/>
    <w:rsid w:val="00D52E38"/>
    <w:pPr>
      <w:suppressAutoHyphens/>
      <w:spacing w:after="120"/>
      <w:ind w:left="1200"/>
    </w:pPr>
    <w:rPr>
      <w:rFonts w:ascii="Georgia" w:hAnsi="Georgia"/>
      <w:sz w:val="18"/>
      <w:szCs w:val="18"/>
      <w:lang w:eastAsia="ar-SA"/>
    </w:rPr>
  </w:style>
  <w:style w:type="paragraph" w:styleId="TJ7">
    <w:name w:val="toc 7"/>
    <w:basedOn w:val="Norml"/>
    <w:next w:val="Norml"/>
    <w:uiPriority w:val="39"/>
    <w:rsid w:val="00D52E38"/>
    <w:pPr>
      <w:suppressAutoHyphens/>
      <w:spacing w:after="120"/>
      <w:ind w:left="1440"/>
    </w:pPr>
    <w:rPr>
      <w:rFonts w:ascii="Georgia" w:hAnsi="Georgia"/>
      <w:sz w:val="18"/>
      <w:szCs w:val="18"/>
      <w:lang w:eastAsia="ar-SA"/>
    </w:rPr>
  </w:style>
  <w:style w:type="paragraph" w:styleId="TJ8">
    <w:name w:val="toc 8"/>
    <w:basedOn w:val="Norml"/>
    <w:next w:val="Norml"/>
    <w:uiPriority w:val="39"/>
    <w:rsid w:val="00D52E38"/>
    <w:pPr>
      <w:suppressAutoHyphens/>
      <w:spacing w:after="120"/>
      <w:ind w:left="1680"/>
    </w:pPr>
    <w:rPr>
      <w:rFonts w:ascii="Georgia" w:hAnsi="Georgia"/>
      <w:sz w:val="18"/>
      <w:szCs w:val="18"/>
      <w:lang w:eastAsia="ar-SA"/>
    </w:rPr>
  </w:style>
  <w:style w:type="paragraph" w:styleId="TJ9">
    <w:name w:val="toc 9"/>
    <w:basedOn w:val="Norml"/>
    <w:next w:val="Norml"/>
    <w:uiPriority w:val="39"/>
    <w:rsid w:val="00D52E38"/>
    <w:pPr>
      <w:suppressAutoHyphens/>
      <w:spacing w:after="120"/>
      <w:ind w:left="1920"/>
    </w:pPr>
    <w:rPr>
      <w:rFonts w:ascii="Georgia" w:hAnsi="Georgia"/>
      <w:sz w:val="18"/>
      <w:szCs w:val="18"/>
      <w:lang w:eastAsia="ar-SA"/>
    </w:rPr>
  </w:style>
  <w:style w:type="paragraph" w:customStyle="1" w:styleId="bek">
    <w:name w:val="bek"/>
    <w:basedOn w:val="Norml"/>
    <w:rsid w:val="00D52E38"/>
    <w:pPr>
      <w:suppressAutoHyphens/>
      <w:autoSpaceDE w:val="0"/>
      <w:spacing w:before="40"/>
    </w:pPr>
    <w:rPr>
      <w:rFonts w:ascii="Georgia" w:hAnsi="Georgia"/>
      <w:sz w:val="20"/>
      <w:szCs w:val="20"/>
      <w:lang w:eastAsia="ar-SA"/>
    </w:rPr>
  </w:style>
  <w:style w:type="paragraph" w:styleId="Felsorols3">
    <w:name w:val="List Bullet 3"/>
    <w:basedOn w:val="Felsorols2"/>
    <w:rsid w:val="00D52E38"/>
    <w:pPr>
      <w:spacing w:after="0"/>
    </w:pPr>
  </w:style>
  <w:style w:type="paragraph" w:customStyle="1" w:styleId="DefaultText">
    <w:name w:val="Default Text"/>
    <w:basedOn w:val="Norml"/>
    <w:rsid w:val="00D52E38"/>
    <w:pPr>
      <w:suppressAutoHyphens/>
      <w:spacing w:before="40" w:after="120"/>
      <w:ind w:left="720"/>
    </w:pPr>
    <w:rPr>
      <w:rFonts w:ascii="Georgia" w:hAnsi="Georgia"/>
      <w:szCs w:val="20"/>
      <w:lang w:val="en-US" w:eastAsia="ar-SA"/>
    </w:rPr>
  </w:style>
  <w:style w:type="paragraph" w:customStyle="1" w:styleId="Szvegtrzs4">
    <w:name w:val="Szövegtörzs 4"/>
    <w:basedOn w:val="Szvegtrzs3"/>
    <w:rsid w:val="00D52E38"/>
    <w:pPr>
      <w:spacing w:before="60"/>
      <w:ind w:left="1701"/>
    </w:pPr>
    <w:rPr>
      <w:rFonts w:ascii="Garamond" w:hAnsi="Garamond"/>
      <w:sz w:val="24"/>
      <w:szCs w:val="20"/>
    </w:rPr>
  </w:style>
  <w:style w:type="paragraph" w:styleId="Felsorols4">
    <w:name w:val="List Bullet 4"/>
    <w:basedOn w:val="Norml"/>
    <w:rsid w:val="00D52E38"/>
    <w:pPr>
      <w:suppressAutoHyphens/>
      <w:spacing w:after="120"/>
    </w:pPr>
    <w:rPr>
      <w:rFonts w:ascii="Georgia" w:hAnsi="Georgia"/>
      <w:szCs w:val="24"/>
      <w:lang w:eastAsia="ar-SA"/>
    </w:rPr>
  </w:style>
  <w:style w:type="paragraph" w:customStyle="1" w:styleId="Felsorols1">
    <w:name w:val="Felsorolás1"/>
    <w:basedOn w:val="Szvegtrzs"/>
    <w:rsid w:val="00D52E38"/>
    <w:pPr>
      <w:suppressAutoHyphens/>
      <w:spacing w:before="60"/>
    </w:pPr>
    <w:rPr>
      <w:rFonts w:ascii="EurostileM" w:hAnsi="EurostileM"/>
      <w:sz w:val="22"/>
      <w:szCs w:val="20"/>
      <w:lang w:eastAsia="ar-SA"/>
    </w:rPr>
  </w:style>
  <w:style w:type="paragraph" w:customStyle="1" w:styleId="Beljebb2szintalatt">
    <w:name w:val="Beljebb 2. szint alatt"/>
    <w:basedOn w:val="Norml"/>
    <w:rsid w:val="00D52E38"/>
    <w:pPr>
      <w:suppressAutoHyphens/>
      <w:spacing w:after="120"/>
      <w:ind w:left="1276"/>
    </w:pPr>
    <w:rPr>
      <w:rFonts w:cs="Arial"/>
      <w:szCs w:val="20"/>
      <w:lang w:eastAsia="ar-SA"/>
    </w:rPr>
  </w:style>
  <w:style w:type="paragraph" w:customStyle="1" w:styleId="TableContents">
    <w:name w:val="Table Contents"/>
    <w:basedOn w:val="Norml"/>
    <w:rsid w:val="00D52E38"/>
    <w:pPr>
      <w:widowControl w:val="0"/>
      <w:suppressLineNumbers/>
      <w:suppressAutoHyphens/>
      <w:spacing w:after="120"/>
    </w:pPr>
    <w:rPr>
      <w:rFonts w:ascii="Times" w:hAnsi="Times"/>
      <w:kern w:val="1"/>
      <w:szCs w:val="24"/>
      <w:lang w:val="en-US" w:eastAsia="ar-SA"/>
    </w:rPr>
  </w:style>
  <w:style w:type="paragraph" w:customStyle="1" w:styleId="Framecontents">
    <w:name w:val="Frame contents"/>
    <w:basedOn w:val="Szvegtrzs"/>
    <w:rsid w:val="00D52E38"/>
    <w:pPr>
      <w:suppressAutoHyphens/>
    </w:pPr>
    <w:rPr>
      <w:lang w:eastAsia="ar-SA"/>
    </w:rPr>
  </w:style>
  <w:style w:type="paragraph" w:customStyle="1" w:styleId="Contents10">
    <w:name w:val="Contents 10"/>
    <w:basedOn w:val="Index"/>
    <w:rsid w:val="00D52E38"/>
    <w:pPr>
      <w:tabs>
        <w:tab w:val="right" w:leader="dot" w:pos="9972"/>
      </w:tabs>
      <w:ind w:left="2547"/>
    </w:pPr>
  </w:style>
  <w:style w:type="paragraph" w:styleId="Dokumentumtrkp">
    <w:name w:val="Document Map"/>
    <w:basedOn w:val="Norml"/>
    <w:link w:val="DokumentumtrkpChar"/>
    <w:rsid w:val="00D52E38"/>
    <w:pPr>
      <w:suppressAutoHyphens/>
      <w:spacing w:after="120"/>
    </w:pPr>
    <w:rPr>
      <w:rFonts w:ascii="Tahoma" w:hAnsi="Tahoma" w:cs="Tahoma"/>
      <w:sz w:val="16"/>
      <w:szCs w:val="16"/>
      <w:lang w:eastAsia="ar-SA"/>
    </w:rPr>
  </w:style>
  <w:style w:type="character" w:customStyle="1" w:styleId="DokumentumtrkpChar">
    <w:name w:val="Dokumentumtérkép Char"/>
    <w:link w:val="Dokumentumtrkp"/>
    <w:locked/>
    <w:rsid w:val="00D52E38"/>
    <w:rPr>
      <w:rFonts w:ascii="Tahoma" w:hAnsi="Tahoma" w:cs="Tahoma"/>
      <w:sz w:val="16"/>
      <w:szCs w:val="16"/>
      <w:lang w:val="hu-HU" w:eastAsia="ar-SA" w:bidi="ar-SA"/>
    </w:rPr>
  </w:style>
  <w:style w:type="paragraph" w:customStyle="1" w:styleId="TOCHeading1">
    <w:name w:val="TOC Heading1"/>
    <w:basedOn w:val="Cmsor1"/>
    <w:next w:val="Norml"/>
    <w:rsid w:val="00D52E3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NoSpacing1">
    <w:name w:val="No Spacing1"/>
    <w:rsid w:val="00D52E38"/>
    <w:pPr>
      <w:suppressAutoHyphens/>
      <w:jc w:val="both"/>
    </w:pPr>
    <w:rPr>
      <w:rFonts w:ascii="Georgia" w:hAnsi="Georgia"/>
      <w:sz w:val="24"/>
      <w:szCs w:val="24"/>
      <w:lang w:eastAsia="ar-SA"/>
    </w:rPr>
  </w:style>
  <w:style w:type="character" w:customStyle="1" w:styleId="CharChar1">
    <w:name w:val="Char Char1"/>
    <w:locked/>
    <w:rsid w:val="00D52E38"/>
    <w:rPr>
      <w:rFonts w:ascii="Georgia" w:hAnsi="Georgia"/>
      <w:b/>
      <w:bCs/>
      <w:kern w:val="28"/>
      <w:sz w:val="32"/>
      <w:szCs w:val="32"/>
      <w:lang w:eastAsia="ar-SA"/>
    </w:rPr>
  </w:style>
  <w:style w:type="character" w:customStyle="1" w:styleId="CharChar2">
    <w:name w:val="Char Char2"/>
    <w:locked/>
    <w:rsid w:val="009A722C"/>
    <w:rPr>
      <w:rFonts w:ascii="Georgia" w:hAnsi="Georgia"/>
      <w:sz w:val="24"/>
      <w:szCs w:val="24"/>
      <w:lang w:eastAsia="ar-SA"/>
    </w:rPr>
  </w:style>
  <w:style w:type="paragraph" w:customStyle="1" w:styleId="Bajusz">
    <w:name w:val="Bajusz"/>
    <w:basedOn w:val="Norml"/>
    <w:rsid w:val="00D52E38"/>
    <w:pPr>
      <w:tabs>
        <w:tab w:val="num" w:pos="567"/>
      </w:tabs>
      <w:spacing w:line="288" w:lineRule="auto"/>
      <w:ind w:left="567" w:hanging="283"/>
      <w:jc w:val="left"/>
    </w:pPr>
    <w:rPr>
      <w:rFonts w:ascii="Garamond" w:hAnsi="Garamond"/>
      <w:szCs w:val="24"/>
    </w:rPr>
  </w:style>
  <w:style w:type="character" w:customStyle="1" w:styleId="WW8Num2z0">
    <w:name w:val="WW8Num2z0"/>
    <w:rsid w:val="00D52E38"/>
    <w:rPr>
      <w:rFonts w:ascii="Symbol" w:hAnsi="Symbol"/>
      <w:color w:val="auto"/>
    </w:rPr>
  </w:style>
  <w:style w:type="character" w:customStyle="1" w:styleId="WW8Num3z0">
    <w:name w:val="WW8Num3z0"/>
    <w:rsid w:val="00D52E38"/>
    <w:rPr>
      <w:rFonts w:ascii="Symbol" w:hAnsi="Symbol"/>
      <w:color w:val="auto"/>
    </w:rPr>
  </w:style>
  <w:style w:type="character" w:customStyle="1" w:styleId="WW8Num4z0">
    <w:name w:val="WW8Num4z0"/>
    <w:rsid w:val="00D52E38"/>
    <w:rPr>
      <w:rFonts w:ascii="Symbol" w:hAnsi="Symbol"/>
    </w:rPr>
  </w:style>
  <w:style w:type="character" w:customStyle="1" w:styleId="WW8Num5z0">
    <w:name w:val="WW8Num5z0"/>
    <w:rsid w:val="00D52E38"/>
    <w:rPr>
      <w:rFonts w:ascii="Symbol" w:hAnsi="Symbol"/>
    </w:rPr>
  </w:style>
  <w:style w:type="character" w:customStyle="1" w:styleId="WW8Num6z0">
    <w:name w:val="WW8Num6z0"/>
    <w:rsid w:val="00D52E38"/>
    <w:rPr>
      <w:rFonts w:ascii="Symbol" w:hAnsi="Symbol"/>
    </w:rPr>
  </w:style>
  <w:style w:type="character" w:customStyle="1" w:styleId="WW8Num6z1">
    <w:name w:val="WW8Num6z1"/>
    <w:rsid w:val="00D52E38"/>
    <w:rPr>
      <w:rFonts w:ascii="Courier New" w:hAnsi="Courier New"/>
    </w:rPr>
  </w:style>
  <w:style w:type="character" w:customStyle="1" w:styleId="WW8Num6z2">
    <w:name w:val="WW8Num6z2"/>
    <w:rsid w:val="00D52E38"/>
    <w:rPr>
      <w:rFonts w:ascii="Wingdings" w:hAnsi="Wingdings"/>
    </w:rPr>
  </w:style>
  <w:style w:type="character" w:customStyle="1" w:styleId="WW8Num7z0">
    <w:name w:val="WW8Num7z0"/>
    <w:rsid w:val="00D52E38"/>
    <w:rPr>
      <w:rFonts w:ascii="Symbol" w:hAnsi="Symbol"/>
    </w:rPr>
  </w:style>
  <w:style w:type="character" w:customStyle="1" w:styleId="WW8Num8z0">
    <w:name w:val="WW8Num8z0"/>
    <w:rsid w:val="00D52E38"/>
    <w:rPr>
      <w:rFonts w:ascii="Symbol" w:hAnsi="Symbol"/>
    </w:rPr>
  </w:style>
  <w:style w:type="character" w:customStyle="1" w:styleId="WW8Num9z0">
    <w:name w:val="WW8Num9z0"/>
    <w:rsid w:val="00D52E38"/>
    <w:rPr>
      <w:rFonts w:ascii="Symbol" w:hAnsi="Symbol"/>
    </w:rPr>
  </w:style>
  <w:style w:type="character" w:customStyle="1" w:styleId="WW8Num10z0">
    <w:name w:val="WW8Num10z0"/>
    <w:rsid w:val="00D52E38"/>
    <w:rPr>
      <w:rFonts w:ascii="Symbol" w:hAnsi="Symbol"/>
    </w:rPr>
  </w:style>
  <w:style w:type="character" w:customStyle="1" w:styleId="WW8Num11z0">
    <w:name w:val="WW8Num11z0"/>
    <w:rsid w:val="00D52E38"/>
    <w:rPr>
      <w:rFonts w:ascii="Symbol" w:hAnsi="Symbol"/>
    </w:rPr>
  </w:style>
  <w:style w:type="character" w:customStyle="1" w:styleId="WW8Num12z0">
    <w:name w:val="WW8Num12z0"/>
    <w:rsid w:val="00D52E38"/>
    <w:rPr>
      <w:rFonts w:ascii="Symbol" w:hAnsi="Symbol"/>
    </w:rPr>
  </w:style>
  <w:style w:type="character" w:customStyle="1" w:styleId="WW8Num13z0">
    <w:name w:val="WW8Num13z0"/>
    <w:rsid w:val="00D52E38"/>
    <w:rPr>
      <w:rFonts w:ascii="Symbol" w:hAnsi="Symbol"/>
    </w:rPr>
  </w:style>
  <w:style w:type="character" w:customStyle="1" w:styleId="WW8Num14z0">
    <w:name w:val="WW8Num14z0"/>
    <w:rsid w:val="00D52E38"/>
    <w:rPr>
      <w:rFonts w:ascii="Symbol" w:hAnsi="Symbol"/>
    </w:rPr>
  </w:style>
  <w:style w:type="character" w:customStyle="1" w:styleId="WW8Num15z0">
    <w:name w:val="WW8Num15z0"/>
    <w:rsid w:val="00D52E38"/>
    <w:rPr>
      <w:rFonts w:ascii="Symbol" w:hAnsi="Symbol"/>
    </w:rPr>
  </w:style>
  <w:style w:type="character" w:customStyle="1" w:styleId="WW8Num16z0">
    <w:name w:val="WW8Num16z0"/>
    <w:rsid w:val="00D52E38"/>
    <w:rPr>
      <w:rFonts w:ascii="Symbol" w:hAnsi="Symbol"/>
    </w:rPr>
  </w:style>
  <w:style w:type="character" w:customStyle="1" w:styleId="WW8Num17z0">
    <w:name w:val="WW8Num17z0"/>
    <w:rsid w:val="00D52E38"/>
    <w:rPr>
      <w:rFonts w:ascii="Symbol" w:hAnsi="Symbol"/>
    </w:rPr>
  </w:style>
  <w:style w:type="character" w:customStyle="1" w:styleId="WW8Num18z0">
    <w:name w:val="WW8Num18z0"/>
    <w:rsid w:val="00D52E38"/>
    <w:rPr>
      <w:rFonts w:ascii="Symbol" w:hAnsi="Symbol"/>
    </w:rPr>
  </w:style>
  <w:style w:type="character" w:customStyle="1" w:styleId="WW8Num19z0">
    <w:name w:val="WW8Num19z0"/>
    <w:rsid w:val="00D52E38"/>
    <w:rPr>
      <w:rFonts w:ascii="Symbol" w:hAnsi="Symbol"/>
    </w:rPr>
  </w:style>
  <w:style w:type="character" w:customStyle="1" w:styleId="WW8Num20z0">
    <w:name w:val="WW8Num20z0"/>
    <w:rsid w:val="00D52E38"/>
    <w:rPr>
      <w:rFonts w:ascii="Symbol" w:hAnsi="Symbol"/>
    </w:rPr>
  </w:style>
  <w:style w:type="character" w:customStyle="1" w:styleId="WW8Num21z0">
    <w:name w:val="WW8Num21z0"/>
    <w:rsid w:val="00D52E38"/>
    <w:rPr>
      <w:rFonts w:ascii="Symbol" w:hAnsi="Symbol"/>
    </w:rPr>
  </w:style>
  <w:style w:type="character" w:customStyle="1" w:styleId="WW8Num21z1">
    <w:name w:val="WW8Num21z1"/>
    <w:rsid w:val="00D52E38"/>
    <w:rPr>
      <w:rFonts w:ascii="Courier New" w:hAnsi="Courier New"/>
    </w:rPr>
  </w:style>
  <w:style w:type="character" w:customStyle="1" w:styleId="WW8Num21z2">
    <w:name w:val="WW8Num21z2"/>
    <w:rsid w:val="00D52E38"/>
    <w:rPr>
      <w:rFonts w:ascii="Wingdings" w:hAnsi="Wingdings"/>
    </w:rPr>
  </w:style>
  <w:style w:type="character" w:customStyle="1" w:styleId="WW8Num22z0">
    <w:name w:val="WW8Num22z0"/>
    <w:rsid w:val="00D52E38"/>
    <w:rPr>
      <w:rFonts w:ascii="Symbol" w:hAnsi="Symbol"/>
    </w:rPr>
  </w:style>
  <w:style w:type="character" w:customStyle="1" w:styleId="WW8Num23z0">
    <w:name w:val="WW8Num23z0"/>
    <w:rsid w:val="00D52E38"/>
    <w:rPr>
      <w:rFonts w:ascii="Symbol" w:hAnsi="Symbol"/>
    </w:rPr>
  </w:style>
  <w:style w:type="character" w:customStyle="1" w:styleId="WW8Num24z0">
    <w:name w:val="WW8Num24z0"/>
    <w:rsid w:val="00D52E38"/>
    <w:rPr>
      <w:rFonts w:ascii="Symbol" w:hAnsi="Symbol"/>
    </w:rPr>
  </w:style>
  <w:style w:type="character" w:customStyle="1" w:styleId="WW8Num25z0">
    <w:name w:val="WW8Num25z0"/>
    <w:rsid w:val="00D52E38"/>
    <w:rPr>
      <w:rFonts w:ascii="Symbol" w:hAnsi="Symbol"/>
    </w:rPr>
  </w:style>
  <w:style w:type="character" w:customStyle="1" w:styleId="WW8Num25z1">
    <w:name w:val="WW8Num25z1"/>
    <w:rsid w:val="00D52E38"/>
    <w:rPr>
      <w:rFonts w:ascii="Courier New" w:hAnsi="Courier New"/>
    </w:rPr>
  </w:style>
  <w:style w:type="character" w:customStyle="1" w:styleId="WW8Num25z2">
    <w:name w:val="WW8Num25z2"/>
    <w:rsid w:val="00D52E38"/>
    <w:rPr>
      <w:rFonts w:ascii="Wingdings" w:hAnsi="Wingdings"/>
    </w:rPr>
  </w:style>
  <w:style w:type="character" w:customStyle="1" w:styleId="WW8Num26z0">
    <w:name w:val="WW8Num26z0"/>
    <w:rsid w:val="00D52E38"/>
    <w:rPr>
      <w:rFonts w:ascii="Symbol" w:hAnsi="Symbol"/>
    </w:rPr>
  </w:style>
  <w:style w:type="character" w:customStyle="1" w:styleId="WW8Num27z0">
    <w:name w:val="WW8Num27z0"/>
    <w:rsid w:val="00D52E38"/>
    <w:rPr>
      <w:rFonts w:ascii="Symbol" w:hAnsi="Symbol"/>
    </w:rPr>
  </w:style>
  <w:style w:type="character" w:customStyle="1" w:styleId="WW8Num28z0">
    <w:name w:val="WW8Num28z0"/>
    <w:rsid w:val="00D52E38"/>
    <w:rPr>
      <w:rFonts w:ascii="Symbol" w:hAnsi="Symbol"/>
    </w:rPr>
  </w:style>
  <w:style w:type="character" w:customStyle="1" w:styleId="WW8Num29z0">
    <w:name w:val="WW8Num29z0"/>
    <w:rsid w:val="00D52E38"/>
    <w:rPr>
      <w:rFonts w:ascii="Symbol" w:hAnsi="Symbol"/>
    </w:rPr>
  </w:style>
  <w:style w:type="character" w:customStyle="1" w:styleId="WW8Num30z0">
    <w:name w:val="WW8Num30z0"/>
    <w:rsid w:val="00D52E38"/>
    <w:rPr>
      <w:rFonts w:ascii="Symbol" w:hAnsi="Symbol"/>
    </w:rPr>
  </w:style>
  <w:style w:type="character" w:customStyle="1" w:styleId="WW8Num30z1">
    <w:name w:val="WW8Num30z1"/>
    <w:rsid w:val="00D52E38"/>
    <w:rPr>
      <w:rFonts w:ascii="Courier New" w:hAnsi="Courier New"/>
    </w:rPr>
  </w:style>
  <w:style w:type="character" w:customStyle="1" w:styleId="WW8Num30z2">
    <w:name w:val="WW8Num30z2"/>
    <w:rsid w:val="00D52E38"/>
    <w:rPr>
      <w:rFonts w:ascii="Wingdings" w:hAnsi="Wingdings"/>
    </w:rPr>
  </w:style>
  <w:style w:type="character" w:customStyle="1" w:styleId="WW8Num31z0">
    <w:name w:val="WW8Num31z0"/>
    <w:rsid w:val="00D52E38"/>
    <w:rPr>
      <w:rFonts w:ascii="Symbol" w:hAnsi="Symbol"/>
    </w:rPr>
  </w:style>
  <w:style w:type="character" w:customStyle="1" w:styleId="WW8Num31z1">
    <w:name w:val="WW8Num31z1"/>
    <w:rsid w:val="00D52E38"/>
    <w:rPr>
      <w:rFonts w:ascii="Courier New" w:hAnsi="Courier New"/>
    </w:rPr>
  </w:style>
  <w:style w:type="character" w:customStyle="1" w:styleId="WW8Num31z2">
    <w:name w:val="WW8Num31z2"/>
    <w:rsid w:val="00D52E38"/>
    <w:rPr>
      <w:rFonts w:ascii="Wingdings" w:hAnsi="Wingdings"/>
    </w:rPr>
  </w:style>
  <w:style w:type="character" w:customStyle="1" w:styleId="WW8Num32z0">
    <w:name w:val="WW8Num32z0"/>
    <w:rsid w:val="00D52E38"/>
    <w:rPr>
      <w:rFonts w:ascii="Symbol" w:hAnsi="Symbol"/>
    </w:rPr>
  </w:style>
  <w:style w:type="character" w:customStyle="1" w:styleId="WW8Num33z0">
    <w:name w:val="WW8Num33z0"/>
    <w:rsid w:val="00D52E38"/>
    <w:rPr>
      <w:rFonts w:ascii="Symbol" w:hAnsi="Symbol"/>
    </w:rPr>
  </w:style>
  <w:style w:type="character" w:customStyle="1" w:styleId="WW8Num34z0">
    <w:name w:val="WW8Num34z0"/>
    <w:rsid w:val="00D52E38"/>
    <w:rPr>
      <w:rFonts w:ascii="Symbol" w:hAnsi="Symbol"/>
    </w:rPr>
  </w:style>
  <w:style w:type="character" w:customStyle="1" w:styleId="WW8Num35z0">
    <w:name w:val="WW8Num35z0"/>
    <w:rsid w:val="00D52E38"/>
    <w:rPr>
      <w:rFonts w:ascii="Symbol" w:hAnsi="Symbol"/>
    </w:rPr>
  </w:style>
  <w:style w:type="character" w:customStyle="1" w:styleId="WW8Num36z0">
    <w:name w:val="WW8Num36z0"/>
    <w:rsid w:val="00D52E38"/>
    <w:rPr>
      <w:rFonts w:ascii="Symbol" w:hAnsi="Symbol"/>
    </w:rPr>
  </w:style>
  <w:style w:type="character" w:customStyle="1" w:styleId="WW8Num36z2">
    <w:name w:val="WW8Num36z2"/>
    <w:rsid w:val="00D52E38"/>
    <w:rPr>
      <w:rFonts w:ascii="Wingdings" w:hAnsi="Wingdings"/>
    </w:rPr>
  </w:style>
  <w:style w:type="character" w:customStyle="1" w:styleId="WW8Num36z3">
    <w:name w:val="WW8Num36z3"/>
    <w:rsid w:val="00D52E38"/>
    <w:rPr>
      <w:rFonts w:ascii="Symbol" w:hAnsi="Symbol"/>
    </w:rPr>
  </w:style>
  <w:style w:type="character" w:customStyle="1" w:styleId="WW8Num37z0">
    <w:name w:val="WW8Num37z0"/>
    <w:rsid w:val="00D52E38"/>
    <w:rPr>
      <w:rFonts w:ascii="Symbol" w:hAnsi="Symbol"/>
    </w:rPr>
  </w:style>
  <w:style w:type="character" w:customStyle="1" w:styleId="WW8Num38z0">
    <w:name w:val="WW8Num38z0"/>
    <w:rsid w:val="00D52E38"/>
    <w:rPr>
      <w:rFonts w:ascii="Symbol" w:hAnsi="Symbol"/>
    </w:rPr>
  </w:style>
  <w:style w:type="character" w:customStyle="1" w:styleId="WW8Num39z0">
    <w:name w:val="WW8Num39z0"/>
    <w:rsid w:val="00D52E38"/>
    <w:rPr>
      <w:rFonts w:ascii="Symbol" w:hAnsi="Symbol"/>
    </w:rPr>
  </w:style>
  <w:style w:type="character" w:customStyle="1" w:styleId="WW8Num40z0">
    <w:name w:val="WW8Num40z0"/>
    <w:rsid w:val="00D52E38"/>
    <w:rPr>
      <w:rFonts w:ascii="Symbol" w:hAnsi="Symbol"/>
    </w:rPr>
  </w:style>
  <w:style w:type="character" w:customStyle="1" w:styleId="WW8Num41z0">
    <w:name w:val="WW8Num41z0"/>
    <w:rsid w:val="00D52E38"/>
    <w:rPr>
      <w:rFonts w:ascii="Symbol" w:hAnsi="Symbol"/>
    </w:rPr>
  </w:style>
  <w:style w:type="character" w:customStyle="1" w:styleId="WW8Num42z0">
    <w:name w:val="WW8Num42z0"/>
    <w:rsid w:val="00D52E38"/>
    <w:rPr>
      <w:rFonts w:ascii="Symbol" w:hAnsi="Symbol"/>
    </w:rPr>
  </w:style>
  <w:style w:type="character" w:customStyle="1" w:styleId="WW8Num43z0">
    <w:name w:val="WW8Num43z0"/>
    <w:rsid w:val="00D52E38"/>
    <w:rPr>
      <w:rFonts w:ascii="Symbol" w:hAnsi="Symbol"/>
    </w:rPr>
  </w:style>
  <w:style w:type="character" w:customStyle="1" w:styleId="WW8Num44z0">
    <w:name w:val="WW8Num44z0"/>
    <w:rsid w:val="00D52E38"/>
    <w:rPr>
      <w:rFonts w:ascii="Symbol" w:hAnsi="Symbol"/>
    </w:rPr>
  </w:style>
  <w:style w:type="character" w:customStyle="1" w:styleId="WW8Num45z0">
    <w:name w:val="WW8Num45z0"/>
    <w:rsid w:val="00D52E38"/>
    <w:rPr>
      <w:rFonts w:ascii="Symbol" w:hAnsi="Symbol"/>
    </w:rPr>
  </w:style>
  <w:style w:type="character" w:customStyle="1" w:styleId="WW8Num46z0">
    <w:name w:val="WW8Num46z0"/>
    <w:rsid w:val="00D52E38"/>
    <w:rPr>
      <w:rFonts w:ascii="Symbol" w:hAnsi="Symbol"/>
    </w:rPr>
  </w:style>
  <w:style w:type="character" w:customStyle="1" w:styleId="WW8Num47z0">
    <w:name w:val="WW8Num47z0"/>
    <w:rsid w:val="00D52E38"/>
    <w:rPr>
      <w:rFonts w:ascii="Symbol" w:hAnsi="Symbol"/>
    </w:rPr>
  </w:style>
  <w:style w:type="character" w:customStyle="1" w:styleId="WW8Num48z0">
    <w:name w:val="WW8Num48z0"/>
    <w:rsid w:val="00D52E38"/>
    <w:rPr>
      <w:rFonts w:ascii="Symbol" w:hAnsi="Symbol"/>
    </w:rPr>
  </w:style>
  <w:style w:type="character" w:customStyle="1" w:styleId="WW8Num49z0">
    <w:name w:val="WW8Num49z0"/>
    <w:rsid w:val="00D52E38"/>
    <w:rPr>
      <w:rFonts w:ascii="Courier New" w:hAnsi="Courier New"/>
    </w:rPr>
  </w:style>
  <w:style w:type="character" w:customStyle="1" w:styleId="WW8Num50z0">
    <w:name w:val="WW8Num50z0"/>
    <w:rsid w:val="00D52E38"/>
    <w:rPr>
      <w:rFonts w:ascii="Symbol" w:hAnsi="Symbol"/>
    </w:rPr>
  </w:style>
  <w:style w:type="character" w:customStyle="1" w:styleId="WW8Num51z0">
    <w:name w:val="WW8Num51z0"/>
    <w:rsid w:val="00D52E38"/>
    <w:rPr>
      <w:rFonts w:ascii="Symbol" w:hAnsi="Symbol"/>
    </w:rPr>
  </w:style>
  <w:style w:type="character" w:customStyle="1" w:styleId="WW8Num52z0">
    <w:name w:val="WW8Num52z0"/>
    <w:rsid w:val="00D52E38"/>
    <w:rPr>
      <w:rFonts w:ascii="Symbol" w:hAnsi="Symbol"/>
    </w:rPr>
  </w:style>
  <w:style w:type="character" w:customStyle="1" w:styleId="WW8Num53z0">
    <w:name w:val="WW8Num53z0"/>
    <w:rsid w:val="00D52E38"/>
    <w:rPr>
      <w:rFonts w:ascii="Symbol" w:hAnsi="Symbol"/>
    </w:rPr>
  </w:style>
  <w:style w:type="character" w:customStyle="1" w:styleId="WW8Num54z0">
    <w:name w:val="WW8Num54z0"/>
    <w:rsid w:val="00D52E38"/>
    <w:rPr>
      <w:rFonts w:ascii="Symbol" w:hAnsi="Symbol"/>
    </w:rPr>
  </w:style>
  <w:style w:type="character" w:customStyle="1" w:styleId="WW8Num54z1">
    <w:name w:val="WW8Num54z1"/>
    <w:rsid w:val="00D52E38"/>
    <w:rPr>
      <w:rFonts w:ascii="Courier New" w:hAnsi="Courier New"/>
    </w:rPr>
  </w:style>
  <w:style w:type="character" w:customStyle="1" w:styleId="WW8Num54z5">
    <w:name w:val="WW8Num54z5"/>
    <w:rsid w:val="00D52E38"/>
    <w:rPr>
      <w:rFonts w:ascii="Wingdings" w:hAnsi="Wingdings"/>
    </w:rPr>
  </w:style>
  <w:style w:type="character" w:customStyle="1" w:styleId="WW8Num55z0">
    <w:name w:val="WW8Num55z0"/>
    <w:rsid w:val="00D52E38"/>
    <w:rPr>
      <w:rFonts w:ascii="Symbol" w:hAnsi="Symbol"/>
    </w:rPr>
  </w:style>
  <w:style w:type="character" w:customStyle="1" w:styleId="WW8Num56z0">
    <w:name w:val="WW8Num56z0"/>
    <w:rsid w:val="00D52E38"/>
    <w:rPr>
      <w:rFonts w:ascii="Symbol" w:hAnsi="Symbol"/>
    </w:rPr>
  </w:style>
  <w:style w:type="character" w:customStyle="1" w:styleId="WW8Num57z0">
    <w:name w:val="WW8Num57z0"/>
    <w:rsid w:val="00D52E38"/>
    <w:rPr>
      <w:rFonts w:ascii="Symbol" w:hAnsi="Symbol"/>
    </w:rPr>
  </w:style>
  <w:style w:type="character" w:customStyle="1" w:styleId="WW8Num58z0">
    <w:name w:val="WW8Num58z0"/>
    <w:rsid w:val="00D52E38"/>
    <w:rPr>
      <w:rFonts w:ascii="Symbol" w:hAnsi="Symbol"/>
    </w:rPr>
  </w:style>
  <w:style w:type="character" w:customStyle="1" w:styleId="WW8Num59z0">
    <w:name w:val="WW8Num59z0"/>
    <w:rsid w:val="00D52E38"/>
    <w:rPr>
      <w:rFonts w:ascii="Symbol" w:hAnsi="Symbol"/>
    </w:rPr>
  </w:style>
  <w:style w:type="character" w:customStyle="1" w:styleId="WW8Num60z0">
    <w:name w:val="WW8Num60z0"/>
    <w:rsid w:val="00D52E38"/>
    <w:rPr>
      <w:rFonts w:ascii="Symbol" w:hAnsi="Symbol"/>
    </w:rPr>
  </w:style>
  <w:style w:type="character" w:customStyle="1" w:styleId="WW8Num61z0">
    <w:name w:val="WW8Num61z0"/>
    <w:rsid w:val="00D52E38"/>
    <w:rPr>
      <w:rFonts w:ascii="Symbol" w:hAnsi="Symbol"/>
    </w:rPr>
  </w:style>
  <w:style w:type="character" w:customStyle="1" w:styleId="WW8Num62z0">
    <w:name w:val="WW8Num62z0"/>
    <w:rsid w:val="00D52E38"/>
    <w:rPr>
      <w:rFonts w:ascii="Symbol" w:hAnsi="Symbol"/>
    </w:rPr>
  </w:style>
  <w:style w:type="character" w:customStyle="1" w:styleId="WW8Num63z0">
    <w:name w:val="WW8Num63z0"/>
    <w:rsid w:val="00D52E38"/>
    <w:rPr>
      <w:rFonts w:ascii="Symbol" w:hAnsi="Symbol"/>
    </w:rPr>
  </w:style>
  <w:style w:type="character" w:customStyle="1" w:styleId="WW8Num64z0">
    <w:name w:val="WW8Num64z0"/>
    <w:rsid w:val="00D52E38"/>
    <w:rPr>
      <w:rFonts w:ascii="Symbol" w:hAnsi="Symbol"/>
    </w:rPr>
  </w:style>
  <w:style w:type="character" w:customStyle="1" w:styleId="WW8Num65z0">
    <w:name w:val="WW8Num65z0"/>
    <w:rsid w:val="00D52E38"/>
    <w:rPr>
      <w:rFonts w:ascii="Symbol" w:hAnsi="Symbol"/>
    </w:rPr>
  </w:style>
  <w:style w:type="character" w:customStyle="1" w:styleId="WW8Num66z0">
    <w:name w:val="WW8Num66z0"/>
    <w:rsid w:val="00D52E38"/>
    <w:rPr>
      <w:rFonts w:ascii="Symbol" w:hAnsi="Symbol"/>
    </w:rPr>
  </w:style>
  <w:style w:type="character" w:customStyle="1" w:styleId="WW8Num67z0">
    <w:name w:val="WW8Num67z0"/>
    <w:rsid w:val="00D52E38"/>
    <w:rPr>
      <w:rFonts w:ascii="Symbol" w:hAnsi="Symbol"/>
    </w:rPr>
  </w:style>
  <w:style w:type="character" w:customStyle="1" w:styleId="WW8Num68z0">
    <w:name w:val="WW8Num68z0"/>
    <w:rsid w:val="00D52E38"/>
    <w:rPr>
      <w:rFonts w:ascii="Symbol" w:hAnsi="Symbol"/>
    </w:rPr>
  </w:style>
  <w:style w:type="character" w:customStyle="1" w:styleId="WW8Num69z0">
    <w:name w:val="WW8Num69z0"/>
    <w:rsid w:val="00D52E38"/>
    <w:rPr>
      <w:rFonts w:ascii="Symbol" w:hAnsi="Symbol"/>
    </w:rPr>
  </w:style>
  <w:style w:type="character" w:customStyle="1" w:styleId="WW8Num70z0">
    <w:name w:val="WW8Num70z0"/>
    <w:rsid w:val="00D52E38"/>
    <w:rPr>
      <w:rFonts w:ascii="Symbol" w:hAnsi="Symbol"/>
    </w:rPr>
  </w:style>
  <w:style w:type="character" w:customStyle="1" w:styleId="WW8Num71z0">
    <w:name w:val="WW8Num71z0"/>
    <w:rsid w:val="00D52E38"/>
    <w:rPr>
      <w:rFonts w:ascii="Symbol" w:hAnsi="Symbol"/>
    </w:rPr>
  </w:style>
  <w:style w:type="character" w:customStyle="1" w:styleId="WW8Num72z0">
    <w:name w:val="WW8Num72z0"/>
    <w:rsid w:val="00D52E38"/>
    <w:rPr>
      <w:rFonts w:ascii="Symbol" w:hAnsi="Symbol"/>
    </w:rPr>
  </w:style>
  <w:style w:type="character" w:customStyle="1" w:styleId="WW8Num72z1">
    <w:name w:val="WW8Num72z1"/>
    <w:rsid w:val="00D52E38"/>
    <w:rPr>
      <w:rFonts w:ascii="Courier New" w:hAnsi="Courier New"/>
    </w:rPr>
  </w:style>
  <w:style w:type="character" w:customStyle="1" w:styleId="WW8Num72z2">
    <w:name w:val="WW8Num72z2"/>
    <w:rsid w:val="00D52E38"/>
    <w:rPr>
      <w:rFonts w:ascii="Wingdings" w:hAnsi="Wingdings"/>
    </w:rPr>
  </w:style>
  <w:style w:type="character" w:customStyle="1" w:styleId="WW8Num73z0">
    <w:name w:val="WW8Num73z0"/>
    <w:rsid w:val="00D52E38"/>
    <w:rPr>
      <w:rFonts w:ascii="Symbol" w:hAnsi="Symbol"/>
    </w:rPr>
  </w:style>
  <w:style w:type="character" w:customStyle="1" w:styleId="WW8Num74z0">
    <w:name w:val="WW8Num74z0"/>
    <w:rsid w:val="00D52E38"/>
    <w:rPr>
      <w:rFonts w:ascii="Symbol" w:hAnsi="Symbol"/>
    </w:rPr>
  </w:style>
  <w:style w:type="character" w:customStyle="1" w:styleId="WW8Num75z0">
    <w:name w:val="WW8Num75z0"/>
    <w:rsid w:val="00D52E38"/>
    <w:rPr>
      <w:rFonts w:ascii="Symbol" w:hAnsi="Symbol"/>
    </w:rPr>
  </w:style>
  <w:style w:type="character" w:customStyle="1" w:styleId="WW8Num76z0">
    <w:name w:val="WW8Num76z0"/>
    <w:rsid w:val="00D52E38"/>
    <w:rPr>
      <w:rFonts w:ascii="Symbol" w:hAnsi="Symbol"/>
    </w:rPr>
  </w:style>
  <w:style w:type="character" w:customStyle="1" w:styleId="WW8Num77z0">
    <w:name w:val="WW8Num77z0"/>
    <w:rsid w:val="00D52E38"/>
    <w:rPr>
      <w:rFonts w:ascii="Symbol" w:hAnsi="Symbol"/>
    </w:rPr>
  </w:style>
  <w:style w:type="character" w:customStyle="1" w:styleId="WW8Num78z0">
    <w:name w:val="WW8Num78z0"/>
    <w:rsid w:val="00D52E38"/>
    <w:rPr>
      <w:rFonts w:ascii="Symbol" w:hAnsi="Symbol"/>
    </w:rPr>
  </w:style>
  <w:style w:type="character" w:customStyle="1" w:styleId="WW8Num79z0">
    <w:name w:val="WW8Num79z0"/>
    <w:rsid w:val="00D52E38"/>
    <w:rPr>
      <w:rFonts w:ascii="Symbol" w:hAnsi="Symbol"/>
    </w:rPr>
  </w:style>
  <w:style w:type="character" w:customStyle="1" w:styleId="WW8Num80z0">
    <w:name w:val="WW8Num80z0"/>
    <w:rsid w:val="00D52E38"/>
    <w:rPr>
      <w:rFonts w:ascii="Symbol" w:hAnsi="Symbol"/>
    </w:rPr>
  </w:style>
  <w:style w:type="character" w:customStyle="1" w:styleId="WW8Num81z0">
    <w:name w:val="WW8Num81z0"/>
    <w:rsid w:val="00D52E38"/>
    <w:rPr>
      <w:rFonts w:ascii="Symbol" w:hAnsi="Symbol"/>
    </w:rPr>
  </w:style>
  <w:style w:type="character" w:customStyle="1" w:styleId="WW8Num82z0">
    <w:name w:val="WW8Num82z0"/>
    <w:rsid w:val="00D52E38"/>
    <w:rPr>
      <w:rFonts w:ascii="Symbol" w:hAnsi="Symbol"/>
    </w:rPr>
  </w:style>
  <w:style w:type="character" w:customStyle="1" w:styleId="WW8Num83z0">
    <w:name w:val="WW8Num83z0"/>
    <w:rsid w:val="00D52E38"/>
    <w:rPr>
      <w:rFonts w:ascii="Symbol" w:hAnsi="Symbol"/>
    </w:rPr>
  </w:style>
  <w:style w:type="character" w:customStyle="1" w:styleId="WW8Num84z0">
    <w:name w:val="WW8Num84z0"/>
    <w:rsid w:val="00D52E38"/>
    <w:rPr>
      <w:rFonts w:ascii="Symbol" w:hAnsi="Symbol"/>
    </w:rPr>
  </w:style>
  <w:style w:type="character" w:customStyle="1" w:styleId="WW8Num85z0">
    <w:name w:val="WW8Num85z0"/>
    <w:rsid w:val="00D52E38"/>
    <w:rPr>
      <w:rFonts w:ascii="Symbol" w:hAnsi="Symbol"/>
    </w:rPr>
  </w:style>
  <w:style w:type="character" w:customStyle="1" w:styleId="WW8Num86z0">
    <w:name w:val="WW8Num86z0"/>
    <w:rsid w:val="00D52E38"/>
    <w:rPr>
      <w:rFonts w:ascii="Symbol" w:hAnsi="Symbol"/>
    </w:rPr>
  </w:style>
  <w:style w:type="character" w:customStyle="1" w:styleId="WW8Num87z0">
    <w:name w:val="WW8Num87z0"/>
    <w:rsid w:val="00D52E38"/>
    <w:rPr>
      <w:rFonts w:ascii="Symbol" w:hAnsi="Symbol"/>
    </w:rPr>
  </w:style>
  <w:style w:type="character" w:customStyle="1" w:styleId="WW8Num88z0">
    <w:name w:val="WW8Num88z0"/>
    <w:rsid w:val="00D52E38"/>
    <w:rPr>
      <w:rFonts w:ascii="Symbol" w:hAnsi="Symbol"/>
    </w:rPr>
  </w:style>
  <w:style w:type="character" w:customStyle="1" w:styleId="WW8Num89z0">
    <w:name w:val="WW8Num89z0"/>
    <w:rsid w:val="00D52E38"/>
    <w:rPr>
      <w:rFonts w:ascii="Symbol" w:hAnsi="Symbol"/>
    </w:rPr>
  </w:style>
  <w:style w:type="character" w:customStyle="1" w:styleId="WW8Num90z0">
    <w:name w:val="WW8Num90z0"/>
    <w:rsid w:val="00D52E38"/>
    <w:rPr>
      <w:rFonts w:ascii="Symbol" w:hAnsi="Symbol"/>
    </w:rPr>
  </w:style>
  <w:style w:type="character" w:customStyle="1" w:styleId="WW8Num90z1">
    <w:name w:val="WW8Num90z1"/>
    <w:rsid w:val="00D52E38"/>
    <w:rPr>
      <w:rFonts w:ascii="Courier New" w:hAnsi="Courier New"/>
    </w:rPr>
  </w:style>
  <w:style w:type="character" w:customStyle="1" w:styleId="WW8Num90z5">
    <w:name w:val="WW8Num90z5"/>
    <w:rsid w:val="00D52E38"/>
    <w:rPr>
      <w:rFonts w:ascii="Wingdings" w:hAnsi="Wingdings"/>
    </w:rPr>
  </w:style>
  <w:style w:type="character" w:customStyle="1" w:styleId="WW8Num91z0">
    <w:name w:val="WW8Num91z0"/>
    <w:rsid w:val="00D52E38"/>
    <w:rPr>
      <w:rFonts w:ascii="Symbol" w:hAnsi="Symbol"/>
    </w:rPr>
  </w:style>
  <w:style w:type="character" w:customStyle="1" w:styleId="WW8Num92z0">
    <w:name w:val="WW8Num92z0"/>
    <w:rsid w:val="00D52E38"/>
    <w:rPr>
      <w:rFonts w:ascii="Symbol" w:hAnsi="Symbol"/>
    </w:rPr>
  </w:style>
  <w:style w:type="character" w:customStyle="1" w:styleId="WW8Num94z0">
    <w:name w:val="WW8Num94z0"/>
    <w:rsid w:val="00D52E38"/>
    <w:rPr>
      <w:rFonts w:ascii="Symbol" w:hAnsi="Symbol"/>
    </w:rPr>
  </w:style>
  <w:style w:type="character" w:customStyle="1" w:styleId="WW8Num95z0">
    <w:name w:val="WW8Num95z0"/>
    <w:rsid w:val="00D52E38"/>
    <w:rPr>
      <w:rFonts w:ascii="Wingdings" w:hAnsi="Wingdings"/>
    </w:rPr>
  </w:style>
  <w:style w:type="character" w:customStyle="1" w:styleId="WW8Num96z0">
    <w:name w:val="WW8Num96z0"/>
    <w:rsid w:val="00D52E38"/>
    <w:rPr>
      <w:rFonts w:ascii="Symbol" w:hAnsi="Symbol"/>
    </w:rPr>
  </w:style>
  <w:style w:type="character" w:customStyle="1" w:styleId="WW8Num96z1">
    <w:name w:val="WW8Num96z1"/>
    <w:rsid w:val="00D52E38"/>
    <w:rPr>
      <w:rFonts w:ascii="Courier New" w:hAnsi="Courier New"/>
    </w:rPr>
  </w:style>
  <w:style w:type="character" w:customStyle="1" w:styleId="WW8Num96z2">
    <w:name w:val="WW8Num96z2"/>
    <w:rsid w:val="00D52E38"/>
    <w:rPr>
      <w:rFonts w:ascii="Wingdings" w:hAnsi="Wingdings"/>
    </w:rPr>
  </w:style>
  <w:style w:type="character" w:customStyle="1" w:styleId="WW8Num97z0">
    <w:name w:val="WW8Num97z0"/>
    <w:rsid w:val="00D52E38"/>
    <w:rPr>
      <w:rFonts w:ascii="Symbol" w:hAnsi="Symbol"/>
    </w:rPr>
  </w:style>
  <w:style w:type="character" w:customStyle="1" w:styleId="WW8Num98z0">
    <w:name w:val="WW8Num98z0"/>
    <w:rsid w:val="00D52E38"/>
    <w:rPr>
      <w:rFonts w:ascii="Symbol" w:hAnsi="Symbol"/>
    </w:rPr>
  </w:style>
  <w:style w:type="character" w:customStyle="1" w:styleId="WW8Num99z0">
    <w:name w:val="WW8Num99z0"/>
    <w:rsid w:val="00D52E38"/>
    <w:rPr>
      <w:rFonts w:ascii="Symbol" w:hAnsi="Symbol"/>
    </w:rPr>
  </w:style>
  <w:style w:type="character" w:customStyle="1" w:styleId="WW8Num100z0">
    <w:name w:val="WW8Num100z0"/>
    <w:rsid w:val="00D52E38"/>
    <w:rPr>
      <w:rFonts w:ascii="Symbol" w:hAnsi="Symbol"/>
    </w:rPr>
  </w:style>
  <w:style w:type="character" w:customStyle="1" w:styleId="WW8Num101z0">
    <w:name w:val="WW8Num101z0"/>
    <w:rsid w:val="00D52E38"/>
    <w:rPr>
      <w:rFonts w:ascii="Symbol" w:hAnsi="Symbol"/>
    </w:rPr>
  </w:style>
  <w:style w:type="character" w:customStyle="1" w:styleId="WW8Num102z0">
    <w:name w:val="WW8Num102z0"/>
    <w:rsid w:val="00D52E38"/>
    <w:rPr>
      <w:rFonts w:ascii="Symbol" w:hAnsi="Symbol"/>
    </w:rPr>
  </w:style>
  <w:style w:type="character" w:customStyle="1" w:styleId="WW8Num103z0">
    <w:name w:val="WW8Num103z0"/>
    <w:rsid w:val="00D52E38"/>
    <w:rPr>
      <w:rFonts w:ascii="Symbol" w:hAnsi="Symbol"/>
    </w:rPr>
  </w:style>
  <w:style w:type="character" w:customStyle="1" w:styleId="WW8Num103z1">
    <w:name w:val="WW8Num103z1"/>
    <w:rsid w:val="00D52E38"/>
    <w:rPr>
      <w:rFonts w:ascii="Courier New" w:hAnsi="Courier New"/>
    </w:rPr>
  </w:style>
  <w:style w:type="character" w:customStyle="1" w:styleId="WW8Num103z5">
    <w:name w:val="WW8Num103z5"/>
    <w:rsid w:val="00D52E38"/>
    <w:rPr>
      <w:rFonts w:ascii="Wingdings" w:hAnsi="Wingdings"/>
    </w:rPr>
  </w:style>
  <w:style w:type="character" w:customStyle="1" w:styleId="WW8Num104z0">
    <w:name w:val="WW8Num104z0"/>
    <w:rsid w:val="00D52E38"/>
    <w:rPr>
      <w:rFonts w:ascii="Symbol" w:hAnsi="Symbol"/>
    </w:rPr>
  </w:style>
  <w:style w:type="character" w:customStyle="1" w:styleId="WW8Num105z0">
    <w:name w:val="WW8Num105z0"/>
    <w:rsid w:val="00D52E38"/>
    <w:rPr>
      <w:rFonts w:ascii="Symbol" w:hAnsi="Symbol"/>
    </w:rPr>
  </w:style>
  <w:style w:type="character" w:customStyle="1" w:styleId="WW8Num106z0">
    <w:name w:val="WW8Num106z0"/>
    <w:rsid w:val="00D52E38"/>
    <w:rPr>
      <w:rFonts w:ascii="Symbol" w:hAnsi="Symbol"/>
    </w:rPr>
  </w:style>
  <w:style w:type="character" w:customStyle="1" w:styleId="WW8Num107z0">
    <w:name w:val="WW8Num107z0"/>
    <w:rsid w:val="00D52E38"/>
    <w:rPr>
      <w:rFonts w:ascii="Symbol" w:hAnsi="Symbol"/>
    </w:rPr>
  </w:style>
  <w:style w:type="character" w:customStyle="1" w:styleId="WW8Num108z0">
    <w:name w:val="WW8Num108z0"/>
    <w:rsid w:val="00D52E38"/>
    <w:rPr>
      <w:rFonts w:ascii="Symbol" w:hAnsi="Symbol"/>
    </w:rPr>
  </w:style>
  <w:style w:type="character" w:customStyle="1" w:styleId="WW8Num109z0">
    <w:name w:val="WW8Num109z0"/>
    <w:rsid w:val="00D52E38"/>
    <w:rPr>
      <w:rFonts w:ascii="Symbol" w:hAnsi="Symbol"/>
    </w:rPr>
  </w:style>
  <w:style w:type="character" w:customStyle="1" w:styleId="WW8Num109z1">
    <w:name w:val="WW8Num109z1"/>
    <w:rsid w:val="00D52E38"/>
    <w:rPr>
      <w:rFonts w:ascii="Courier New" w:hAnsi="Courier New"/>
    </w:rPr>
  </w:style>
  <w:style w:type="character" w:customStyle="1" w:styleId="WW8Num109z2">
    <w:name w:val="WW8Num109z2"/>
    <w:rsid w:val="00D52E38"/>
    <w:rPr>
      <w:rFonts w:ascii="Wingdings" w:hAnsi="Wingdings"/>
    </w:rPr>
  </w:style>
  <w:style w:type="character" w:customStyle="1" w:styleId="WW8Num110z0">
    <w:name w:val="WW8Num110z0"/>
    <w:rsid w:val="00D52E38"/>
    <w:rPr>
      <w:rFonts w:ascii="Symbol" w:hAnsi="Symbol"/>
    </w:rPr>
  </w:style>
  <w:style w:type="character" w:customStyle="1" w:styleId="WW8Num111z0">
    <w:name w:val="WW8Num111z0"/>
    <w:rsid w:val="00D52E38"/>
    <w:rPr>
      <w:rFonts w:ascii="Symbol" w:hAnsi="Symbol"/>
    </w:rPr>
  </w:style>
  <w:style w:type="character" w:customStyle="1" w:styleId="WW8Num112z0">
    <w:name w:val="WW8Num112z0"/>
    <w:rsid w:val="00D52E38"/>
    <w:rPr>
      <w:rFonts w:ascii="Symbol" w:hAnsi="Symbol"/>
    </w:rPr>
  </w:style>
  <w:style w:type="character" w:customStyle="1" w:styleId="WW8Num113z0">
    <w:name w:val="WW8Num113z0"/>
    <w:rsid w:val="00D52E38"/>
    <w:rPr>
      <w:rFonts w:ascii="Symbol" w:hAnsi="Symbol"/>
    </w:rPr>
  </w:style>
  <w:style w:type="character" w:customStyle="1" w:styleId="WW8Num114z0">
    <w:name w:val="WW8Num114z0"/>
    <w:rsid w:val="00D52E38"/>
    <w:rPr>
      <w:rFonts w:ascii="Symbol" w:hAnsi="Symbol"/>
    </w:rPr>
  </w:style>
  <w:style w:type="character" w:customStyle="1" w:styleId="WW8Num115z0">
    <w:name w:val="WW8Num115z0"/>
    <w:rsid w:val="00D52E38"/>
    <w:rPr>
      <w:rFonts w:ascii="Symbol" w:hAnsi="Symbol"/>
    </w:rPr>
  </w:style>
  <w:style w:type="character" w:customStyle="1" w:styleId="WW8Num116z0">
    <w:name w:val="WW8Num116z0"/>
    <w:rsid w:val="00D52E38"/>
    <w:rPr>
      <w:rFonts w:ascii="Symbol" w:hAnsi="Symbol"/>
    </w:rPr>
  </w:style>
  <w:style w:type="character" w:customStyle="1" w:styleId="WW8Num120z0">
    <w:name w:val="WW8Num120z0"/>
    <w:rsid w:val="00D52E38"/>
    <w:rPr>
      <w:rFonts w:ascii="Symbol" w:hAnsi="Symbol"/>
    </w:rPr>
  </w:style>
  <w:style w:type="character" w:customStyle="1" w:styleId="WW8Num120z1">
    <w:name w:val="WW8Num120z1"/>
    <w:rsid w:val="00D52E38"/>
    <w:rPr>
      <w:rFonts w:ascii="Courier New" w:hAnsi="Courier New"/>
    </w:rPr>
  </w:style>
  <w:style w:type="character" w:customStyle="1" w:styleId="WW8Num120z2">
    <w:name w:val="WW8Num120z2"/>
    <w:rsid w:val="00D52E38"/>
    <w:rPr>
      <w:rFonts w:ascii="Wingdings" w:hAnsi="Wingdings"/>
    </w:rPr>
  </w:style>
  <w:style w:type="character" w:customStyle="1" w:styleId="WW8Num126z0">
    <w:name w:val="WW8Num126z0"/>
    <w:rsid w:val="00D52E38"/>
    <w:rPr>
      <w:rFonts w:ascii="Symbol" w:hAnsi="Symbol"/>
    </w:rPr>
  </w:style>
  <w:style w:type="character" w:customStyle="1" w:styleId="WW8Num126z1">
    <w:name w:val="WW8Num126z1"/>
    <w:rsid w:val="00D52E38"/>
    <w:rPr>
      <w:rFonts w:ascii="Courier New" w:hAnsi="Courier New"/>
    </w:rPr>
  </w:style>
  <w:style w:type="character" w:customStyle="1" w:styleId="WW8Num126z2">
    <w:name w:val="WW8Num126z2"/>
    <w:rsid w:val="00D52E38"/>
    <w:rPr>
      <w:rFonts w:ascii="Wingdings" w:hAnsi="Wingdings"/>
    </w:rPr>
  </w:style>
  <w:style w:type="character" w:customStyle="1" w:styleId="WW8Num129z0">
    <w:name w:val="WW8Num129z0"/>
    <w:rsid w:val="00D52E38"/>
    <w:rPr>
      <w:rFonts w:ascii="Symbol" w:hAnsi="Symbol"/>
    </w:rPr>
  </w:style>
  <w:style w:type="character" w:customStyle="1" w:styleId="WW8Num130z0">
    <w:name w:val="WW8Num130z0"/>
    <w:rsid w:val="00D52E38"/>
    <w:rPr>
      <w:rFonts w:ascii="Symbol" w:hAnsi="Symbol"/>
    </w:rPr>
  </w:style>
  <w:style w:type="character" w:customStyle="1" w:styleId="WW8Num131z0">
    <w:name w:val="WW8Num131z0"/>
    <w:rsid w:val="00D52E38"/>
    <w:rPr>
      <w:rFonts w:ascii="Symbol" w:hAnsi="Symbol"/>
    </w:rPr>
  </w:style>
  <w:style w:type="character" w:customStyle="1" w:styleId="Absatz-Standardschriftart">
    <w:name w:val="Absatz-Standardschriftart"/>
    <w:rsid w:val="00D52E38"/>
  </w:style>
  <w:style w:type="character" w:customStyle="1" w:styleId="WW8Num22z1">
    <w:name w:val="WW8Num22z1"/>
    <w:rsid w:val="00D52E38"/>
    <w:rPr>
      <w:rFonts w:ascii="Courier New" w:hAnsi="Courier New"/>
    </w:rPr>
  </w:style>
  <w:style w:type="character" w:customStyle="1" w:styleId="WW8Num22z2">
    <w:name w:val="WW8Num22z2"/>
    <w:rsid w:val="00D52E38"/>
    <w:rPr>
      <w:rFonts w:ascii="Wingdings" w:hAnsi="Wingdings"/>
    </w:rPr>
  </w:style>
  <w:style w:type="character" w:customStyle="1" w:styleId="WW8Num26z1">
    <w:name w:val="WW8Num26z1"/>
    <w:rsid w:val="00D52E38"/>
    <w:rPr>
      <w:rFonts w:ascii="Courier New" w:hAnsi="Courier New"/>
    </w:rPr>
  </w:style>
  <w:style w:type="character" w:customStyle="1" w:styleId="WW8Num26z2">
    <w:name w:val="WW8Num26z2"/>
    <w:rsid w:val="00D52E38"/>
    <w:rPr>
      <w:rFonts w:ascii="Wingdings" w:hAnsi="Wingdings"/>
    </w:rPr>
  </w:style>
  <w:style w:type="character" w:customStyle="1" w:styleId="WW8Num32z1">
    <w:name w:val="WW8Num32z1"/>
    <w:rsid w:val="00D52E38"/>
    <w:rPr>
      <w:rFonts w:ascii="Courier New" w:hAnsi="Courier New"/>
    </w:rPr>
  </w:style>
  <w:style w:type="character" w:customStyle="1" w:styleId="WW8Num32z2">
    <w:name w:val="WW8Num32z2"/>
    <w:rsid w:val="00D52E38"/>
    <w:rPr>
      <w:rFonts w:ascii="Wingdings" w:hAnsi="Wingdings"/>
    </w:rPr>
  </w:style>
  <w:style w:type="character" w:customStyle="1" w:styleId="WW8Num37z2">
    <w:name w:val="WW8Num37z2"/>
    <w:rsid w:val="00D52E38"/>
    <w:rPr>
      <w:rFonts w:ascii="Wingdings" w:hAnsi="Wingdings"/>
    </w:rPr>
  </w:style>
  <w:style w:type="character" w:customStyle="1" w:styleId="WW8Num37z3">
    <w:name w:val="WW8Num37z3"/>
    <w:rsid w:val="00D52E38"/>
    <w:rPr>
      <w:rFonts w:ascii="Symbol" w:hAnsi="Symbol"/>
    </w:rPr>
  </w:style>
  <w:style w:type="character" w:customStyle="1" w:styleId="WW8Num55z1">
    <w:name w:val="WW8Num55z1"/>
    <w:rsid w:val="00D52E38"/>
    <w:rPr>
      <w:rFonts w:ascii="Courier New" w:hAnsi="Courier New"/>
    </w:rPr>
  </w:style>
  <w:style w:type="character" w:customStyle="1" w:styleId="WW8Num55z5">
    <w:name w:val="WW8Num55z5"/>
    <w:rsid w:val="00D52E38"/>
    <w:rPr>
      <w:rFonts w:ascii="Wingdings" w:hAnsi="Wingdings"/>
    </w:rPr>
  </w:style>
  <w:style w:type="character" w:customStyle="1" w:styleId="WW8Num75z1">
    <w:name w:val="WW8Num75z1"/>
    <w:rsid w:val="00D52E38"/>
    <w:rPr>
      <w:rFonts w:ascii="Courier New" w:hAnsi="Courier New"/>
    </w:rPr>
  </w:style>
  <w:style w:type="character" w:customStyle="1" w:styleId="WW8Num75z2">
    <w:name w:val="WW8Num75z2"/>
    <w:rsid w:val="00D52E38"/>
    <w:rPr>
      <w:rFonts w:ascii="Wingdings" w:hAnsi="Wingdings"/>
    </w:rPr>
  </w:style>
  <w:style w:type="character" w:customStyle="1" w:styleId="WW8Num93z0">
    <w:name w:val="WW8Num93z0"/>
    <w:rsid w:val="00D52E38"/>
    <w:rPr>
      <w:rFonts w:ascii="Symbol" w:hAnsi="Symbol"/>
    </w:rPr>
  </w:style>
  <w:style w:type="character" w:customStyle="1" w:styleId="WW8Num93z1">
    <w:name w:val="WW8Num93z1"/>
    <w:rsid w:val="00D52E38"/>
    <w:rPr>
      <w:rFonts w:ascii="Courier New" w:hAnsi="Courier New"/>
    </w:rPr>
  </w:style>
  <w:style w:type="character" w:customStyle="1" w:styleId="WW8Num93z5">
    <w:name w:val="WW8Num93z5"/>
    <w:rsid w:val="00D52E38"/>
    <w:rPr>
      <w:rFonts w:ascii="Wingdings" w:hAnsi="Wingdings"/>
    </w:rPr>
  </w:style>
  <w:style w:type="character" w:customStyle="1" w:styleId="WW8Num99z1">
    <w:name w:val="WW8Num99z1"/>
    <w:rsid w:val="00D52E38"/>
    <w:rPr>
      <w:rFonts w:ascii="Courier New" w:hAnsi="Courier New"/>
    </w:rPr>
  </w:style>
  <w:style w:type="character" w:customStyle="1" w:styleId="WW8Num99z2">
    <w:name w:val="WW8Num99z2"/>
    <w:rsid w:val="00D52E38"/>
    <w:rPr>
      <w:rFonts w:ascii="Wingdings" w:hAnsi="Wingdings"/>
    </w:rPr>
  </w:style>
  <w:style w:type="character" w:customStyle="1" w:styleId="WW8Num106z1">
    <w:name w:val="WW8Num106z1"/>
    <w:rsid w:val="00D52E38"/>
    <w:rPr>
      <w:rFonts w:ascii="Courier New" w:hAnsi="Courier New"/>
    </w:rPr>
  </w:style>
  <w:style w:type="character" w:customStyle="1" w:styleId="WW8Num106z5">
    <w:name w:val="WW8Num106z5"/>
    <w:rsid w:val="00D52E38"/>
    <w:rPr>
      <w:rFonts w:ascii="Wingdings" w:hAnsi="Wingdings"/>
    </w:rPr>
  </w:style>
  <w:style w:type="character" w:customStyle="1" w:styleId="WW8Num112z1">
    <w:name w:val="WW8Num112z1"/>
    <w:rsid w:val="00D52E38"/>
    <w:rPr>
      <w:rFonts w:ascii="Courier New" w:hAnsi="Courier New"/>
    </w:rPr>
  </w:style>
  <w:style w:type="character" w:customStyle="1" w:styleId="WW8Num112z2">
    <w:name w:val="WW8Num112z2"/>
    <w:rsid w:val="00D52E38"/>
    <w:rPr>
      <w:rFonts w:ascii="Wingdings" w:hAnsi="Wingdings"/>
    </w:rPr>
  </w:style>
  <w:style w:type="character" w:customStyle="1" w:styleId="WW8Num117z0">
    <w:name w:val="WW8Num117z0"/>
    <w:rsid w:val="00D52E38"/>
    <w:rPr>
      <w:rFonts w:ascii="Symbol" w:hAnsi="Symbol"/>
    </w:rPr>
  </w:style>
  <w:style w:type="character" w:customStyle="1" w:styleId="WW8Num118z0">
    <w:name w:val="WW8Num118z0"/>
    <w:rsid w:val="00D52E38"/>
    <w:rPr>
      <w:rFonts w:ascii="Symbol" w:hAnsi="Symbol"/>
    </w:rPr>
  </w:style>
  <w:style w:type="character" w:customStyle="1" w:styleId="WW8Num119z0">
    <w:name w:val="WW8Num119z0"/>
    <w:rsid w:val="00D52E38"/>
    <w:rPr>
      <w:rFonts w:ascii="Symbol" w:hAnsi="Symbol"/>
    </w:rPr>
  </w:style>
  <w:style w:type="character" w:customStyle="1" w:styleId="WW8Num123z0">
    <w:name w:val="WW8Num123z0"/>
    <w:rsid w:val="00D52E38"/>
    <w:rPr>
      <w:rFonts w:ascii="Symbol" w:hAnsi="Symbol"/>
    </w:rPr>
  </w:style>
  <w:style w:type="character" w:customStyle="1" w:styleId="WW8Num123z1">
    <w:name w:val="WW8Num123z1"/>
    <w:rsid w:val="00D52E38"/>
    <w:rPr>
      <w:rFonts w:ascii="Courier New" w:hAnsi="Courier New"/>
    </w:rPr>
  </w:style>
  <w:style w:type="character" w:customStyle="1" w:styleId="WW8Num123z2">
    <w:name w:val="WW8Num123z2"/>
    <w:rsid w:val="00D52E38"/>
    <w:rPr>
      <w:rFonts w:ascii="Wingdings" w:hAnsi="Wingdings"/>
    </w:rPr>
  </w:style>
  <w:style w:type="character" w:customStyle="1" w:styleId="WW8Num124z0">
    <w:name w:val="WW8Num124z0"/>
    <w:rsid w:val="00D52E38"/>
    <w:rPr>
      <w:rFonts w:ascii="Symbol" w:hAnsi="Symbol"/>
    </w:rPr>
  </w:style>
  <w:style w:type="character" w:customStyle="1" w:styleId="WW8Num124z1">
    <w:name w:val="WW8Num124z1"/>
    <w:rsid w:val="00D52E38"/>
    <w:rPr>
      <w:rFonts w:ascii="Courier New" w:hAnsi="Courier New"/>
    </w:rPr>
  </w:style>
  <w:style w:type="character" w:customStyle="1" w:styleId="WW8Num124z2">
    <w:name w:val="WW8Num124z2"/>
    <w:rsid w:val="00D52E38"/>
    <w:rPr>
      <w:rFonts w:ascii="Wingdings" w:hAnsi="Wingdings"/>
    </w:rPr>
  </w:style>
  <w:style w:type="character" w:customStyle="1" w:styleId="WW8Num129z1">
    <w:name w:val="WW8Num129z1"/>
    <w:rsid w:val="00D52E38"/>
    <w:rPr>
      <w:rFonts w:ascii="Courier New" w:hAnsi="Courier New"/>
    </w:rPr>
  </w:style>
  <w:style w:type="character" w:customStyle="1" w:styleId="WW8Num129z2">
    <w:name w:val="WW8Num129z2"/>
    <w:rsid w:val="00D52E38"/>
    <w:rPr>
      <w:rFonts w:ascii="Wingdings" w:hAnsi="Wingdings"/>
    </w:rPr>
  </w:style>
  <w:style w:type="character" w:customStyle="1" w:styleId="WW8Num131z1">
    <w:name w:val="WW8Num131z1"/>
    <w:rsid w:val="00D52E38"/>
    <w:rPr>
      <w:rFonts w:ascii="Courier New" w:hAnsi="Courier New"/>
    </w:rPr>
  </w:style>
  <w:style w:type="character" w:customStyle="1" w:styleId="WW8Num131z2">
    <w:name w:val="WW8Num131z2"/>
    <w:rsid w:val="00D52E38"/>
    <w:rPr>
      <w:rFonts w:ascii="Wingdings" w:hAnsi="Wingdings"/>
    </w:rPr>
  </w:style>
  <w:style w:type="character" w:customStyle="1" w:styleId="WW8Num134z0">
    <w:name w:val="WW8Num134z0"/>
    <w:rsid w:val="00D52E38"/>
    <w:rPr>
      <w:rFonts w:ascii="Symbol" w:hAnsi="Symbol"/>
    </w:rPr>
  </w:style>
  <w:style w:type="character" w:customStyle="1" w:styleId="WW8Num134z1">
    <w:name w:val="WW8Num134z1"/>
    <w:rsid w:val="00D52E38"/>
    <w:rPr>
      <w:rFonts w:ascii="Courier New" w:hAnsi="Courier New"/>
    </w:rPr>
  </w:style>
  <w:style w:type="character" w:customStyle="1" w:styleId="WW8Num134z2">
    <w:name w:val="WW8Num134z2"/>
    <w:rsid w:val="00D52E38"/>
    <w:rPr>
      <w:rFonts w:ascii="Wingdings" w:hAnsi="Wingdings"/>
    </w:rPr>
  </w:style>
  <w:style w:type="character" w:customStyle="1" w:styleId="WW8Num134z3">
    <w:name w:val="WW8Num134z3"/>
    <w:rsid w:val="00D52E38"/>
    <w:rPr>
      <w:rFonts w:ascii="Symbol" w:hAnsi="Symbol"/>
    </w:rPr>
  </w:style>
  <w:style w:type="character" w:customStyle="1" w:styleId="WW8Num136z0">
    <w:name w:val="WW8Num136z0"/>
    <w:rsid w:val="00D52E38"/>
    <w:rPr>
      <w:rFonts w:ascii="Symbol" w:hAnsi="Symbol"/>
    </w:rPr>
  </w:style>
  <w:style w:type="character" w:customStyle="1" w:styleId="WW8Num136z1">
    <w:name w:val="WW8Num136z1"/>
    <w:rsid w:val="00D52E38"/>
    <w:rPr>
      <w:rFonts w:ascii="Courier New" w:hAnsi="Courier New"/>
    </w:rPr>
  </w:style>
  <w:style w:type="character" w:customStyle="1" w:styleId="WW8Num136z2">
    <w:name w:val="WW8Num136z2"/>
    <w:rsid w:val="00D52E38"/>
    <w:rPr>
      <w:rFonts w:ascii="Wingdings" w:hAnsi="Wingdings"/>
    </w:rPr>
  </w:style>
  <w:style w:type="character" w:customStyle="1" w:styleId="WW8Num137z0">
    <w:name w:val="WW8Num137z0"/>
    <w:rsid w:val="00D52E38"/>
    <w:rPr>
      <w:rFonts w:ascii="Symbol" w:hAnsi="Symbol"/>
    </w:rPr>
  </w:style>
  <w:style w:type="character" w:customStyle="1" w:styleId="WW8Num137z1">
    <w:name w:val="WW8Num137z1"/>
    <w:rsid w:val="00D52E38"/>
    <w:rPr>
      <w:rFonts w:ascii="Courier New" w:hAnsi="Courier New"/>
    </w:rPr>
  </w:style>
  <w:style w:type="character" w:customStyle="1" w:styleId="WW8Num137z2">
    <w:name w:val="WW8Num137z2"/>
    <w:rsid w:val="00D52E38"/>
    <w:rPr>
      <w:rFonts w:ascii="Wingdings" w:hAnsi="Wingdings"/>
    </w:rPr>
  </w:style>
  <w:style w:type="character" w:customStyle="1" w:styleId="WW-Absatz-Standardschriftart">
    <w:name w:val="WW-Absatz-Standardschriftart"/>
    <w:rsid w:val="00D52E38"/>
  </w:style>
  <w:style w:type="character" w:customStyle="1" w:styleId="WW8Num1z0">
    <w:name w:val="WW8Num1z0"/>
    <w:rsid w:val="00D52E38"/>
    <w:rPr>
      <w:rFonts w:ascii="Symbol" w:hAnsi="Symbol"/>
    </w:rPr>
  </w:style>
  <w:style w:type="character" w:customStyle="1" w:styleId="WW8Num12z1">
    <w:name w:val="WW8Num12z1"/>
    <w:rsid w:val="00D52E38"/>
    <w:rPr>
      <w:rFonts w:ascii="Courier New" w:hAnsi="Courier New"/>
    </w:rPr>
  </w:style>
  <w:style w:type="character" w:customStyle="1" w:styleId="WW8Num12z5">
    <w:name w:val="WW8Num12z5"/>
    <w:rsid w:val="00D52E38"/>
    <w:rPr>
      <w:rFonts w:ascii="Wingdings" w:hAnsi="Wingdings"/>
    </w:rPr>
  </w:style>
  <w:style w:type="character" w:customStyle="1" w:styleId="WW8Num15z1">
    <w:name w:val="WW8Num15z1"/>
    <w:rsid w:val="00D52E38"/>
    <w:rPr>
      <w:rFonts w:ascii="Courier New" w:hAnsi="Courier New"/>
    </w:rPr>
  </w:style>
  <w:style w:type="character" w:customStyle="1" w:styleId="WW8Num15z2">
    <w:name w:val="WW8Num15z2"/>
    <w:rsid w:val="00D52E38"/>
    <w:rPr>
      <w:rFonts w:ascii="Wingdings" w:hAnsi="Wingdings"/>
    </w:rPr>
  </w:style>
  <w:style w:type="character" w:customStyle="1" w:styleId="WW8Num16z1">
    <w:name w:val="WW8Num16z1"/>
    <w:rsid w:val="00D52E38"/>
    <w:rPr>
      <w:rFonts w:ascii="Courier New" w:hAnsi="Courier New"/>
    </w:rPr>
  </w:style>
  <w:style w:type="character" w:customStyle="1" w:styleId="WW8Num16z2">
    <w:name w:val="WW8Num16z2"/>
    <w:rsid w:val="00D52E38"/>
    <w:rPr>
      <w:rFonts w:ascii="Wingdings" w:hAnsi="Wingdings"/>
    </w:rPr>
  </w:style>
  <w:style w:type="character" w:customStyle="1" w:styleId="WW8Num17z1">
    <w:name w:val="WW8Num17z1"/>
    <w:rsid w:val="00D52E38"/>
    <w:rPr>
      <w:rFonts w:ascii="Courier New" w:hAnsi="Courier New"/>
    </w:rPr>
  </w:style>
  <w:style w:type="character" w:customStyle="1" w:styleId="WW8Num17z2">
    <w:name w:val="WW8Num17z2"/>
    <w:rsid w:val="00D52E38"/>
    <w:rPr>
      <w:rFonts w:ascii="Wingdings" w:hAnsi="Wingdings"/>
    </w:rPr>
  </w:style>
  <w:style w:type="character" w:customStyle="1" w:styleId="WW8Num18z1">
    <w:name w:val="WW8Num18z1"/>
    <w:rsid w:val="00D52E38"/>
    <w:rPr>
      <w:rFonts w:ascii="Courier New" w:hAnsi="Courier New"/>
    </w:rPr>
  </w:style>
  <w:style w:type="character" w:customStyle="1" w:styleId="WW8Num18z2">
    <w:name w:val="WW8Num18z2"/>
    <w:rsid w:val="00D52E38"/>
    <w:rPr>
      <w:rFonts w:ascii="Wingdings" w:hAnsi="Wingdings"/>
    </w:rPr>
  </w:style>
  <w:style w:type="character" w:customStyle="1" w:styleId="WW8Num19z2">
    <w:name w:val="WW8Num19z2"/>
    <w:rsid w:val="00D52E38"/>
    <w:rPr>
      <w:rFonts w:ascii="Wingdings" w:hAnsi="Wingdings"/>
    </w:rPr>
  </w:style>
  <w:style w:type="character" w:customStyle="1" w:styleId="WW8Num19z4">
    <w:name w:val="WW8Num19z4"/>
    <w:rsid w:val="00D52E38"/>
    <w:rPr>
      <w:rFonts w:ascii="Courier New" w:hAnsi="Courier New"/>
    </w:rPr>
  </w:style>
  <w:style w:type="character" w:customStyle="1" w:styleId="WW8Num20z1">
    <w:name w:val="WW8Num20z1"/>
    <w:rsid w:val="00D52E38"/>
    <w:rPr>
      <w:rFonts w:ascii="Courier New" w:hAnsi="Courier New"/>
    </w:rPr>
  </w:style>
  <w:style w:type="character" w:customStyle="1" w:styleId="WW8Num20z2">
    <w:name w:val="WW8Num20z2"/>
    <w:rsid w:val="00D52E38"/>
    <w:rPr>
      <w:rFonts w:ascii="Wingdings" w:hAnsi="Wingdings"/>
    </w:rPr>
  </w:style>
  <w:style w:type="character" w:customStyle="1" w:styleId="WW8Num23z1">
    <w:name w:val="WW8Num23z1"/>
    <w:rsid w:val="00D52E38"/>
    <w:rPr>
      <w:rFonts w:ascii="Courier New" w:hAnsi="Courier New"/>
    </w:rPr>
  </w:style>
  <w:style w:type="character" w:customStyle="1" w:styleId="WW8Num23z2">
    <w:name w:val="WW8Num23z2"/>
    <w:rsid w:val="00D52E38"/>
    <w:rPr>
      <w:rFonts w:ascii="Wingdings" w:hAnsi="Wingdings"/>
    </w:rPr>
  </w:style>
  <w:style w:type="character" w:customStyle="1" w:styleId="WW8Num24z1">
    <w:name w:val="WW8Num24z1"/>
    <w:rsid w:val="00D52E38"/>
    <w:rPr>
      <w:rFonts w:ascii="Courier New" w:hAnsi="Courier New"/>
    </w:rPr>
  </w:style>
  <w:style w:type="character" w:customStyle="1" w:styleId="WW8Num24z2">
    <w:name w:val="WW8Num24z2"/>
    <w:rsid w:val="00D52E38"/>
    <w:rPr>
      <w:rFonts w:ascii="Wingdings" w:hAnsi="Wingdings"/>
    </w:rPr>
  </w:style>
  <w:style w:type="character" w:customStyle="1" w:styleId="WW8Num27z1">
    <w:name w:val="WW8Num27z1"/>
    <w:rsid w:val="00D52E38"/>
    <w:rPr>
      <w:rFonts w:ascii="Courier New" w:hAnsi="Courier New"/>
    </w:rPr>
  </w:style>
  <w:style w:type="character" w:customStyle="1" w:styleId="WW8Num27z2">
    <w:name w:val="WW8Num27z2"/>
    <w:rsid w:val="00D52E38"/>
    <w:rPr>
      <w:rFonts w:ascii="Wingdings" w:hAnsi="Wingdings"/>
    </w:rPr>
  </w:style>
  <w:style w:type="character" w:customStyle="1" w:styleId="WW8Num28z1">
    <w:name w:val="WW8Num28z1"/>
    <w:rsid w:val="00D52E38"/>
    <w:rPr>
      <w:rFonts w:ascii="Courier New" w:hAnsi="Courier New"/>
    </w:rPr>
  </w:style>
  <w:style w:type="character" w:customStyle="1" w:styleId="WW8Num28z2">
    <w:name w:val="WW8Num28z2"/>
    <w:rsid w:val="00D52E38"/>
    <w:rPr>
      <w:rFonts w:ascii="Wingdings" w:hAnsi="Wingdings"/>
    </w:rPr>
  </w:style>
  <w:style w:type="character" w:customStyle="1" w:styleId="WW8Num29z1">
    <w:name w:val="WW8Num29z1"/>
    <w:rsid w:val="00D52E38"/>
    <w:rPr>
      <w:rFonts w:ascii="Courier New" w:hAnsi="Courier New"/>
    </w:rPr>
  </w:style>
  <w:style w:type="character" w:customStyle="1" w:styleId="WW8Num29z2">
    <w:name w:val="WW8Num29z2"/>
    <w:rsid w:val="00D52E38"/>
    <w:rPr>
      <w:rFonts w:ascii="Wingdings" w:hAnsi="Wingdings"/>
    </w:rPr>
  </w:style>
  <w:style w:type="character" w:customStyle="1" w:styleId="WW8Num33z1">
    <w:name w:val="WW8Num33z1"/>
    <w:rsid w:val="00D52E38"/>
    <w:rPr>
      <w:rFonts w:ascii="Courier New" w:hAnsi="Courier New"/>
    </w:rPr>
  </w:style>
  <w:style w:type="character" w:customStyle="1" w:styleId="WW8Num33z2">
    <w:name w:val="WW8Num33z2"/>
    <w:rsid w:val="00D52E38"/>
    <w:rPr>
      <w:rFonts w:ascii="Wingdings" w:hAnsi="Wingdings"/>
    </w:rPr>
  </w:style>
  <w:style w:type="character" w:customStyle="1" w:styleId="WW8Num34z1">
    <w:name w:val="WW8Num34z1"/>
    <w:rsid w:val="00D52E38"/>
    <w:rPr>
      <w:rFonts w:ascii="Courier New" w:hAnsi="Courier New"/>
    </w:rPr>
  </w:style>
  <w:style w:type="character" w:customStyle="1" w:styleId="WW8Num34z2">
    <w:name w:val="WW8Num34z2"/>
    <w:rsid w:val="00D52E38"/>
    <w:rPr>
      <w:rFonts w:ascii="Wingdings" w:hAnsi="Wingdings"/>
    </w:rPr>
  </w:style>
  <w:style w:type="character" w:customStyle="1" w:styleId="WW8Num35z1">
    <w:name w:val="WW8Num35z1"/>
    <w:rsid w:val="00D52E38"/>
    <w:rPr>
      <w:rFonts w:ascii="Wingdings" w:hAnsi="Wingdings"/>
    </w:rPr>
  </w:style>
  <w:style w:type="character" w:customStyle="1" w:styleId="WW8Num35z4">
    <w:name w:val="WW8Num35z4"/>
    <w:rsid w:val="00D52E38"/>
    <w:rPr>
      <w:rFonts w:ascii="Courier New" w:hAnsi="Courier New"/>
    </w:rPr>
  </w:style>
  <w:style w:type="character" w:customStyle="1" w:styleId="WW8Num36z1">
    <w:name w:val="WW8Num36z1"/>
    <w:rsid w:val="00D52E38"/>
    <w:rPr>
      <w:rFonts w:ascii="Courier New" w:hAnsi="Courier New"/>
    </w:rPr>
  </w:style>
  <w:style w:type="character" w:customStyle="1" w:styleId="WW8Num37z1">
    <w:name w:val="WW8Num37z1"/>
    <w:rsid w:val="00D52E38"/>
    <w:rPr>
      <w:rFonts w:ascii="Courier New" w:hAnsi="Courier New"/>
    </w:rPr>
  </w:style>
  <w:style w:type="character" w:customStyle="1" w:styleId="WW8Num38z1">
    <w:name w:val="WW8Num38z1"/>
    <w:rsid w:val="00D52E38"/>
    <w:rPr>
      <w:rFonts w:ascii="Courier New" w:hAnsi="Courier New"/>
    </w:rPr>
  </w:style>
  <w:style w:type="character" w:customStyle="1" w:styleId="WW8Num38z2">
    <w:name w:val="WW8Num38z2"/>
    <w:rsid w:val="00D52E38"/>
    <w:rPr>
      <w:rFonts w:ascii="Wingdings" w:hAnsi="Wingdings"/>
    </w:rPr>
  </w:style>
  <w:style w:type="character" w:customStyle="1" w:styleId="WW8Num39z1">
    <w:name w:val="WW8Num39z1"/>
    <w:rsid w:val="00D52E38"/>
    <w:rPr>
      <w:rFonts w:ascii="Courier New" w:hAnsi="Courier New"/>
    </w:rPr>
  </w:style>
  <w:style w:type="character" w:customStyle="1" w:styleId="WW8Num39z2">
    <w:name w:val="WW8Num39z2"/>
    <w:rsid w:val="00D52E38"/>
    <w:rPr>
      <w:rFonts w:ascii="Wingdings" w:hAnsi="Wingdings"/>
    </w:rPr>
  </w:style>
  <w:style w:type="character" w:customStyle="1" w:styleId="WW8Num40z1">
    <w:name w:val="WW8Num40z1"/>
    <w:rsid w:val="00D52E38"/>
    <w:rPr>
      <w:rFonts w:ascii="Courier New" w:hAnsi="Courier New"/>
    </w:rPr>
  </w:style>
  <w:style w:type="character" w:customStyle="1" w:styleId="WW8Num40z2">
    <w:name w:val="WW8Num40z2"/>
    <w:rsid w:val="00D52E38"/>
    <w:rPr>
      <w:rFonts w:ascii="Wingdings" w:hAnsi="Wingdings"/>
    </w:rPr>
  </w:style>
  <w:style w:type="character" w:customStyle="1" w:styleId="WW8Num41z1">
    <w:name w:val="WW8Num41z1"/>
    <w:rsid w:val="00D52E38"/>
    <w:rPr>
      <w:rFonts w:ascii="Courier New" w:hAnsi="Courier New"/>
    </w:rPr>
  </w:style>
  <w:style w:type="character" w:customStyle="1" w:styleId="WW8Num41z2">
    <w:name w:val="WW8Num41z2"/>
    <w:rsid w:val="00D52E38"/>
    <w:rPr>
      <w:rFonts w:ascii="Wingdings" w:hAnsi="Wingdings"/>
    </w:rPr>
  </w:style>
  <w:style w:type="character" w:customStyle="1" w:styleId="WW8Num42z1">
    <w:name w:val="WW8Num42z1"/>
    <w:rsid w:val="00D52E38"/>
    <w:rPr>
      <w:rFonts w:ascii="Courier New" w:hAnsi="Courier New"/>
    </w:rPr>
  </w:style>
  <w:style w:type="character" w:customStyle="1" w:styleId="WW8Num42z2">
    <w:name w:val="WW8Num42z2"/>
    <w:rsid w:val="00D52E38"/>
    <w:rPr>
      <w:rFonts w:ascii="Wingdings" w:hAnsi="Wingdings"/>
    </w:rPr>
  </w:style>
  <w:style w:type="character" w:customStyle="1" w:styleId="WW8Num43z1">
    <w:name w:val="WW8Num43z1"/>
    <w:rsid w:val="00D52E38"/>
    <w:rPr>
      <w:rFonts w:ascii="Courier New" w:hAnsi="Courier New"/>
    </w:rPr>
  </w:style>
  <w:style w:type="character" w:customStyle="1" w:styleId="WW8Num43z2">
    <w:name w:val="WW8Num43z2"/>
    <w:rsid w:val="00D52E38"/>
    <w:rPr>
      <w:rFonts w:ascii="Wingdings" w:hAnsi="Wingdings"/>
    </w:rPr>
  </w:style>
  <w:style w:type="character" w:customStyle="1" w:styleId="WW8Num44z1">
    <w:name w:val="WW8Num44z1"/>
    <w:rsid w:val="00D52E38"/>
    <w:rPr>
      <w:rFonts w:ascii="Courier New" w:hAnsi="Courier New"/>
    </w:rPr>
  </w:style>
  <w:style w:type="character" w:customStyle="1" w:styleId="WW8Num44z2">
    <w:name w:val="WW8Num44z2"/>
    <w:rsid w:val="00D52E38"/>
    <w:rPr>
      <w:rFonts w:ascii="Wingdings" w:hAnsi="Wingdings"/>
    </w:rPr>
  </w:style>
  <w:style w:type="character" w:customStyle="1" w:styleId="WW8Num45z1">
    <w:name w:val="WW8Num45z1"/>
    <w:rsid w:val="00D52E38"/>
    <w:rPr>
      <w:rFonts w:ascii="Courier New" w:hAnsi="Courier New"/>
    </w:rPr>
  </w:style>
  <w:style w:type="character" w:customStyle="1" w:styleId="WW8Num45z2">
    <w:name w:val="WW8Num45z2"/>
    <w:rsid w:val="00D52E38"/>
    <w:rPr>
      <w:rFonts w:ascii="Wingdings" w:hAnsi="Wingdings"/>
    </w:rPr>
  </w:style>
  <w:style w:type="character" w:customStyle="1" w:styleId="WW8Num46z1">
    <w:name w:val="WW8Num46z1"/>
    <w:rsid w:val="00D52E38"/>
    <w:rPr>
      <w:rFonts w:ascii="Courier New" w:hAnsi="Courier New"/>
    </w:rPr>
  </w:style>
  <w:style w:type="character" w:customStyle="1" w:styleId="WW8Num46z2">
    <w:name w:val="WW8Num46z2"/>
    <w:rsid w:val="00D52E38"/>
    <w:rPr>
      <w:rFonts w:ascii="Wingdings" w:hAnsi="Wingdings"/>
    </w:rPr>
  </w:style>
  <w:style w:type="character" w:customStyle="1" w:styleId="WW8Num48z1">
    <w:name w:val="WW8Num48z1"/>
    <w:rsid w:val="00D52E38"/>
    <w:rPr>
      <w:rFonts w:ascii="Courier New" w:hAnsi="Courier New"/>
    </w:rPr>
  </w:style>
  <w:style w:type="character" w:customStyle="1" w:styleId="WW8Num48z2">
    <w:name w:val="WW8Num48z2"/>
    <w:rsid w:val="00D52E38"/>
    <w:rPr>
      <w:rFonts w:ascii="Wingdings" w:hAnsi="Wingdings"/>
    </w:rPr>
  </w:style>
  <w:style w:type="character" w:customStyle="1" w:styleId="WW8Num49z2">
    <w:name w:val="WW8Num49z2"/>
    <w:rsid w:val="00D52E38"/>
    <w:rPr>
      <w:rFonts w:ascii="Wingdings" w:hAnsi="Wingdings"/>
    </w:rPr>
  </w:style>
  <w:style w:type="character" w:customStyle="1" w:styleId="WW8Num49z3">
    <w:name w:val="WW8Num49z3"/>
    <w:rsid w:val="00D52E38"/>
    <w:rPr>
      <w:rFonts w:ascii="Symbol" w:hAnsi="Symbol"/>
    </w:rPr>
  </w:style>
  <w:style w:type="character" w:customStyle="1" w:styleId="WW8Num50z1">
    <w:name w:val="WW8Num50z1"/>
    <w:rsid w:val="00D52E38"/>
    <w:rPr>
      <w:rFonts w:ascii="Courier New" w:hAnsi="Courier New"/>
    </w:rPr>
  </w:style>
  <w:style w:type="character" w:customStyle="1" w:styleId="WW8Num50z2">
    <w:name w:val="WW8Num50z2"/>
    <w:rsid w:val="00D52E38"/>
    <w:rPr>
      <w:rFonts w:ascii="Wingdings" w:hAnsi="Wingdings"/>
    </w:rPr>
  </w:style>
  <w:style w:type="character" w:customStyle="1" w:styleId="WW8Num51z1">
    <w:name w:val="WW8Num51z1"/>
    <w:rsid w:val="00D52E38"/>
    <w:rPr>
      <w:rFonts w:ascii="Courier New" w:hAnsi="Courier New"/>
    </w:rPr>
  </w:style>
  <w:style w:type="character" w:customStyle="1" w:styleId="WW8Num51z2">
    <w:name w:val="WW8Num51z2"/>
    <w:rsid w:val="00D52E38"/>
    <w:rPr>
      <w:rFonts w:ascii="Wingdings" w:hAnsi="Wingdings"/>
    </w:rPr>
  </w:style>
  <w:style w:type="character" w:customStyle="1" w:styleId="WW8Num52z1">
    <w:name w:val="WW8Num52z1"/>
    <w:rsid w:val="00D52E38"/>
    <w:rPr>
      <w:rFonts w:ascii="Courier New" w:hAnsi="Courier New"/>
    </w:rPr>
  </w:style>
  <w:style w:type="character" w:customStyle="1" w:styleId="WW8Num52z2">
    <w:name w:val="WW8Num52z2"/>
    <w:rsid w:val="00D52E38"/>
    <w:rPr>
      <w:rFonts w:ascii="Wingdings" w:hAnsi="Wingdings"/>
    </w:rPr>
  </w:style>
  <w:style w:type="character" w:customStyle="1" w:styleId="WW8Num53z1">
    <w:name w:val="WW8Num53z1"/>
    <w:rsid w:val="00D52E38"/>
    <w:rPr>
      <w:rFonts w:ascii="Courier New" w:hAnsi="Courier New"/>
    </w:rPr>
  </w:style>
  <w:style w:type="character" w:customStyle="1" w:styleId="WW8Num53z2">
    <w:name w:val="WW8Num53z2"/>
    <w:rsid w:val="00D52E38"/>
    <w:rPr>
      <w:rFonts w:ascii="Wingdings" w:hAnsi="Wingdings"/>
    </w:rPr>
  </w:style>
  <w:style w:type="character" w:customStyle="1" w:styleId="WW8Num54z2">
    <w:name w:val="WW8Num54z2"/>
    <w:rsid w:val="00D52E38"/>
    <w:rPr>
      <w:rFonts w:ascii="Wingdings" w:hAnsi="Wingdings"/>
    </w:rPr>
  </w:style>
  <w:style w:type="character" w:customStyle="1" w:styleId="WW8Num55z2">
    <w:name w:val="WW8Num55z2"/>
    <w:rsid w:val="00D52E38"/>
    <w:rPr>
      <w:rFonts w:ascii="Wingdings" w:hAnsi="Wingdings"/>
    </w:rPr>
  </w:style>
  <w:style w:type="character" w:customStyle="1" w:styleId="WW8Num56z1">
    <w:name w:val="WW8Num56z1"/>
    <w:rsid w:val="00D52E38"/>
    <w:rPr>
      <w:rFonts w:ascii="Courier New" w:hAnsi="Courier New"/>
    </w:rPr>
  </w:style>
  <w:style w:type="character" w:customStyle="1" w:styleId="WW8Num56z2">
    <w:name w:val="WW8Num56z2"/>
    <w:rsid w:val="00D52E38"/>
    <w:rPr>
      <w:rFonts w:ascii="Wingdings" w:hAnsi="Wingdings"/>
    </w:rPr>
  </w:style>
  <w:style w:type="character" w:customStyle="1" w:styleId="WW8Num57z1">
    <w:name w:val="WW8Num57z1"/>
    <w:rsid w:val="00D52E38"/>
    <w:rPr>
      <w:rFonts w:ascii="Courier New" w:hAnsi="Courier New"/>
    </w:rPr>
  </w:style>
  <w:style w:type="character" w:customStyle="1" w:styleId="WW8Num57z2">
    <w:name w:val="WW8Num57z2"/>
    <w:rsid w:val="00D52E38"/>
    <w:rPr>
      <w:rFonts w:ascii="Wingdings" w:hAnsi="Wingdings"/>
    </w:rPr>
  </w:style>
  <w:style w:type="character" w:customStyle="1" w:styleId="WW8Num58z1">
    <w:name w:val="WW8Num58z1"/>
    <w:rsid w:val="00D52E38"/>
    <w:rPr>
      <w:rFonts w:ascii="Courier New" w:hAnsi="Courier New"/>
    </w:rPr>
  </w:style>
  <w:style w:type="character" w:customStyle="1" w:styleId="WW8Num58z2">
    <w:name w:val="WW8Num58z2"/>
    <w:rsid w:val="00D52E38"/>
    <w:rPr>
      <w:rFonts w:ascii="Wingdings" w:hAnsi="Wingdings"/>
    </w:rPr>
  </w:style>
  <w:style w:type="character" w:customStyle="1" w:styleId="WW8Num59z1">
    <w:name w:val="WW8Num59z1"/>
    <w:rsid w:val="00D52E38"/>
    <w:rPr>
      <w:rFonts w:ascii="Courier New" w:hAnsi="Courier New"/>
    </w:rPr>
  </w:style>
  <w:style w:type="character" w:customStyle="1" w:styleId="WW8Num59z2">
    <w:name w:val="WW8Num59z2"/>
    <w:rsid w:val="00D52E38"/>
    <w:rPr>
      <w:rFonts w:ascii="Wingdings" w:hAnsi="Wingdings"/>
    </w:rPr>
  </w:style>
  <w:style w:type="character" w:customStyle="1" w:styleId="WW8Num60z1">
    <w:name w:val="WW8Num60z1"/>
    <w:rsid w:val="00D52E38"/>
    <w:rPr>
      <w:rFonts w:ascii="Courier New" w:hAnsi="Courier New"/>
    </w:rPr>
  </w:style>
  <w:style w:type="character" w:customStyle="1" w:styleId="WW8Num60z2">
    <w:name w:val="WW8Num60z2"/>
    <w:rsid w:val="00D52E38"/>
    <w:rPr>
      <w:rFonts w:ascii="Wingdings" w:hAnsi="Wingdings"/>
    </w:rPr>
  </w:style>
  <w:style w:type="character" w:customStyle="1" w:styleId="WW8Num61z1">
    <w:name w:val="WW8Num61z1"/>
    <w:rsid w:val="00D52E38"/>
    <w:rPr>
      <w:rFonts w:ascii="Courier New" w:hAnsi="Courier New"/>
    </w:rPr>
  </w:style>
  <w:style w:type="character" w:customStyle="1" w:styleId="WW8Num61z2">
    <w:name w:val="WW8Num61z2"/>
    <w:rsid w:val="00D52E38"/>
    <w:rPr>
      <w:rFonts w:ascii="Wingdings" w:hAnsi="Wingdings"/>
    </w:rPr>
  </w:style>
  <w:style w:type="character" w:customStyle="1" w:styleId="WW8Num62z1">
    <w:name w:val="WW8Num62z1"/>
    <w:rsid w:val="00D52E38"/>
    <w:rPr>
      <w:rFonts w:ascii="Courier New" w:hAnsi="Courier New"/>
    </w:rPr>
  </w:style>
  <w:style w:type="character" w:customStyle="1" w:styleId="WW8Num62z2">
    <w:name w:val="WW8Num62z2"/>
    <w:rsid w:val="00D52E38"/>
    <w:rPr>
      <w:rFonts w:ascii="Wingdings" w:hAnsi="Wingdings"/>
    </w:rPr>
  </w:style>
  <w:style w:type="character" w:customStyle="1" w:styleId="WW8Num63z1">
    <w:name w:val="WW8Num63z1"/>
    <w:rsid w:val="00D52E38"/>
    <w:rPr>
      <w:rFonts w:ascii="Courier New" w:hAnsi="Courier New"/>
    </w:rPr>
  </w:style>
  <w:style w:type="character" w:customStyle="1" w:styleId="WW8Num63z2">
    <w:name w:val="WW8Num63z2"/>
    <w:rsid w:val="00D52E38"/>
    <w:rPr>
      <w:rFonts w:ascii="Wingdings" w:hAnsi="Wingdings"/>
    </w:rPr>
  </w:style>
  <w:style w:type="character" w:customStyle="1" w:styleId="WW8Num64z1">
    <w:name w:val="WW8Num64z1"/>
    <w:rsid w:val="00D52E38"/>
    <w:rPr>
      <w:rFonts w:ascii="Courier New" w:hAnsi="Courier New"/>
    </w:rPr>
  </w:style>
  <w:style w:type="character" w:customStyle="1" w:styleId="WW8Num64z2">
    <w:name w:val="WW8Num64z2"/>
    <w:rsid w:val="00D52E38"/>
    <w:rPr>
      <w:rFonts w:ascii="Wingdings" w:hAnsi="Wingdings"/>
    </w:rPr>
  </w:style>
  <w:style w:type="character" w:customStyle="1" w:styleId="WW8Num65z1">
    <w:name w:val="WW8Num65z1"/>
    <w:rsid w:val="00D52E38"/>
    <w:rPr>
      <w:rFonts w:ascii="Courier New" w:hAnsi="Courier New"/>
    </w:rPr>
  </w:style>
  <w:style w:type="character" w:customStyle="1" w:styleId="WW8Num65z2">
    <w:name w:val="WW8Num65z2"/>
    <w:rsid w:val="00D52E38"/>
    <w:rPr>
      <w:rFonts w:ascii="Wingdings" w:hAnsi="Wingdings"/>
    </w:rPr>
  </w:style>
  <w:style w:type="character" w:customStyle="1" w:styleId="WW8Num66z1">
    <w:name w:val="WW8Num66z1"/>
    <w:rsid w:val="00D52E38"/>
    <w:rPr>
      <w:rFonts w:ascii="Courier New" w:hAnsi="Courier New"/>
    </w:rPr>
  </w:style>
  <w:style w:type="character" w:customStyle="1" w:styleId="WW8Num66z2">
    <w:name w:val="WW8Num66z2"/>
    <w:rsid w:val="00D52E38"/>
    <w:rPr>
      <w:rFonts w:ascii="Wingdings" w:hAnsi="Wingdings"/>
    </w:rPr>
  </w:style>
  <w:style w:type="character" w:customStyle="1" w:styleId="WW8Num67z1">
    <w:name w:val="WW8Num67z1"/>
    <w:rsid w:val="00D52E38"/>
    <w:rPr>
      <w:rFonts w:ascii="Courier New" w:hAnsi="Courier New"/>
    </w:rPr>
  </w:style>
  <w:style w:type="character" w:customStyle="1" w:styleId="WW8Num67z5">
    <w:name w:val="WW8Num67z5"/>
    <w:rsid w:val="00D52E38"/>
    <w:rPr>
      <w:rFonts w:ascii="Wingdings" w:hAnsi="Wingdings"/>
    </w:rPr>
  </w:style>
  <w:style w:type="character" w:customStyle="1" w:styleId="WW8Num68z1">
    <w:name w:val="WW8Num68z1"/>
    <w:rsid w:val="00D52E38"/>
    <w:rPr>
      <w:rFonts w:ascii="Courier New" w:hAnsi="Courier New"/>
    </w:rPr>
  </w:style>
  <w:style w:type="character" w:customStyle="1" w:styleId="WW8Num68z2">
    <w:name w:val="WW8Num68z2"/>
    <w:rsid w:val="00D52E38"/>
    <w:rPr>
      <w:rFonts w:ascii="Wingdings" w:hAnsi="Wingdings"/>
    </w:rPr>
  </w:style>
  <w:style w:type="character" w:customStyle="1" w:styleId="WW8Num69z1">
    <w:name w:val="WW8Num69z1"/>
    <w:rsid w:val="00D52E38"/>
    <w:rPr>
      <w:rFonts w:ascii="Courier New" w:hAnsi="Courier New"/>
    </w:rPr>
  </w:style>
  <w:style w:type="character" w:customStyle="1" w:styleId="WW8Num69z2">
    <w:name w:val="WW8Num69z2"/>
    <w:rsid w:val="00D52E38"/>
    <w:rPr>
      <w:rFonts w:ascii="Wingdings" w:hAnsi="Wingdings"/>
    </w:rPr>
  </w:style>
  <w:style w:type="character" w:customStyle="1" w:styleId="WW8Num70z1">
    <w:name w:val="WW8Num70z1"/>
    <w:rsid w:val="00D52E38"/>
    <w:rPr>
      <w:rFonts w:ascii="Courier New" w:hAnsi="Courier New"/>
    </w:rPr>
  </w:style>
  <w:style w:type="character" w:customStyle="1" w:styleId="WW8Num70z2">
    <w:name w:val="WW8Num70z2"/>
    <w:rsid w:val="00D52E38"/>
    <w:rPr>
      <w:rFonts w:ascii="Wingdings" w:hAnsi="Wingdings"/>
    </w:rPr>
  </w:style>
  <w:style w:type="character" w:customStyle="1" w:styleId="WW8Num71z1">
    <w:name w:val="WW8Num71z1"/>
    <w:rsid w:val="00D52E38"/>
    <w:rPr>
      <w:rFonts w:ascii="Courier New" w:hAnsi="Courier New"/>
    </w:rPr>
  </w:style>
  <w:style w:type="character" w:customStyle="1" w:styleId="WW8Num71z2">
    <w:name w:val="WW8Num71z2"/>
    <w:rsid w:val="00D52E38"/>
    <w:rPr>
      <w:rFonts w:ascii="Wingdings" w:hAnsi="Wingdings"/>
    </w:rPr>
  </w:style>
  <w:style w:type="character" w:customStyle="1" w:styleId="WW8Num74z1">
    <w:name w:val="WW8Num74z1"/>
    <w:rsid w:val="00D52E38"/>
    <w:rPr>
      <w:rFonts w:ascii="Courier New" w:hAnsi="Courier New"/>
    </w:rPr>
  </w:style>
  <w:style w:type="character" w:customStyle="1" w:styleId="WW8Num74z2">
    <w:name w:val="WW8Num74z2"/>
    <w:rsid w:val="00D52E38"/>
    <w:rPr>
      <w:rFonts w:ascii="Wingdings" w:hAnsi="Wingdings"/>
    </w:rPr>
  </w:style>
  <w:style w:type="character" w:customStyle="1" w:styleId="WW8Num76z1">
    <w:name w:val="WW8Num76z1"/>
    <w:rsid w:val="00D52E38"/>
    <w:rPr>
      <w:rFonts w:ascii="Courier New" w:hAnsi="Courier New"/>
    </w:rPr>
  </w:style>
  <w:style w:type="character" w:customStyle="1" w:styleId="WW8Num76z2">
    <w:name w:val="WW8Num76z2"/>
    <w:rsid w:val="00D52E38"/>
    <w:rPr>
      <w:rFonts w:ascii="Wingdings" w:hAnsi="Wingdings"/>
    </w:rPr>
  </w:style>
  <w:style w:type="character" w:customStyle="1" w:styleId="WW8Num77z1">
    <w:name w:val="WW8Num77z1"/>
    <w:rsid w:val="00D52E38"/>
    <w:rPr>
      <w:rFonts w:ascii="Courier New" w:hAnsi="Courier New"/>
    </w:rPr>
  </w:style>
  <w:style w:type="character" w:customStyle="1" w:styleId="WW8Num77z2">
    <w:name w:val="WW8Num77z2"/>
    <w:rsid w:val="00D52E38"/>
    <w:rPr>
      <w:rFonts w:ascii="Wingdings" w:hAnsi="Wingdings"/>
    </w:rPr>
  </w:style>
  <w:style w:type="character" w:customStyle="1" w:styleId="WW8Num79z1">
    <w:name w:val="WW8Num79z1"/>
    <w:rsid w:val="00D52E38"/>
    <w:rPr>
      <w:rFonts w:ascii="Wingdings" w:hAnsi="Wingdings"/>
    </w:rPr>
  </w:style>
  <w:style w:type="character" w:customStyle="1" w:styleId="WW8Num79z4">
    <w:name w:val="WW8Num79z4"/>
    <w:rsid w:val="00D52E38"/>
    <w:rPr>
      <w:rFonts w:ascii="Courier New" w:hAnsi="Courier New"/>
    </w:rPr>
  </w:style>
  <w:style w:type="character" w:customStyle="1" w:styleId="WW8Num80z1">
    <w:name w:val="WW8Num80z1"/>
    <w:rsid w:val="00D52E38"/>
    <w:rPr>
      <w:rFonts w:ascii="Courier New" w:hAnsi="Courier New"/>
    </w:rPr>
  </w:style>
  <w:style w:type="character" w:customStyle="1" w:styleId="WW8Num80z2">
    <w:name w:val="WW8Num80z2"/>
    <w:rsid w:val="00D52E38"/>
    <w:rPr>
      <w:rFonts w:ascii="Wingdings" w:hAnsi="Wingdings"/>
    </w:rPr>
  </w:style>
  <w:style w:type="character" w:customStyle="1" w:styleId="WW8Num81z1">
    <w:name w:val="WW8Num81z1"/>
    <w:rsid w:val="00D52E38"/>
    <w:rPr>
      <w:rFonts w:ascii="Courier New" w:hAnsi="Courier New"/>
    </w:rPr>
  </w:style>
  <w:style w:type="character" w:customStyle="1" w:styleId="WW8Num81z2">
    <w:name w:val="WW8Num81z2"/>
    <w:rsid w:val="00D52E38"/>
    <w:rPr>
      <w:rFonts w:ascii="Wingdings" w:hAnsi="Wingdings"/>
    </w:rPr>
  </w:style>
  <w:style w:type="character" w:customStyle="1" w:styleId="WW8Num82z1">
    <w:name w:val="WW8Num82z1"/>
    <w:rsid w:val="00D52E38"/>
    <w:rPr>
      <w:rFonts w:ascii="Courier New" w:hAnsi="Courier New"/>
    </w:rPr>
  </w:style>
  <w:style w:type="character" w:customStyle="1" w:styleId="WW8Num82z2">
    <w:name w:val="WW8Num82z2"/>
    <w:rsid w:val="00D52E38"/>
    <w:rPr>
      <w:rFonts w:ascii="Wingdings" w:hAnsi="Wingdings"/>
    </w:rPr>
  </w:style>
  <w:style w:type="character" w:customStyle="1" w:styleId="WW8Num83z1">
    <w:name w:val="WW8Num83z1"/>
    <w:rsid w:val="00D52E38"/>
    <w:rPr>
      <w:rFonts w:ascii="Courier New" w:hAnsi="Courier New"/>
    </w:rPr>
  </w:style>
  <w:style w:type="character" w:customStyle="1" w:styleId="WW8Num83z2">
    <w:name w:val="WW8Num83z2"/>
    <w:rsid w:val="00D52E38"/>
    <w:rPr>
      <w:rFonts w:ascii="Wingdings" w:hAnsi="Wingdings"/>
    </w:rPr>
  </w:style>
  <w:style w:type="character" w:customStyle="1" w:styleId="WW8Num84z1">
    <w:name w:val="WW8Num84z1"/>
    <w:rsid w:val="00D52E38"/>
    <w:rPr>
      <w:rFonts w:ascii="Courier New" w:hAnsi="Courier New"/>
    </w:rPr>
  </w:style>
  <w:style w:type="character" w:customStyle="1" w:styleId="WW8Num84z2">
    <w:name w:val="WW8Num84z2"/>
    <w:rsid w:val="00D52E38"/>
    <w:rPr>
      <w:rFonts w:ascii="Wingdings" w:hAnsi="Wingdings"/>
    </w:rPr>
  </w:style>
  <w:style w:type="character" w:customStyle="1" w:styleId="WW8Num85z1">
    <w:name w:val="WW8Num85z1"/>
    <w:rsid w:val="00D52E38"/>
    <w:rPr>
      <w:rFonts w:ascii="Courier New" w:hAnsi="Courier New"/>
    </w:rPr>
  </w:style>
  <w:style w:type="character" w:customStyle="1" w:styleId="WW8Num85z2">
    <w:name w:val="WW8Num85z2"/>
    <w:rsid w:val="00D52E38"/>
    <w:rPr>
      <w:rFonts w:ascii="Wingdings" w:hAnsi="Wingdings"/>
    </w:rPr>
  </w:style>
  <w:style w:type="character" w:customStyle="1" w:styleId="WW8Num86z1">
    <w:name w:val="WW8Num86z1"/>
    <w:rsid w:val="00D52E38"/>
    <w:rPr>
      <w:rFonts w:ascii="Courier New" w:hAnsi="Courier New"/>
    </w:rPr>
  </w:style>
  <w:style w:type="character" w:customStyle="1" w:styleId="WW8Num86z2">
    <w:name w:val="WW8Num86z2"/>
    <w:rsid w:val="00D52E38"/>
    <w:rPr>
      <w:rFonts w:ascii="Wingdings" w:hAnsi="Wingdings"/>
    </w:rPr>
  </w:style>
  <w:style w:type="character" w:customStyle="1" w:styleId="WW8Num87z1">
    <w:name w:val="WW8Num87z1"/>
    <w:rsid w:val="00D52E38"/>
    <w:rPr>
      <w:rFonts w:ascii="Courier New" w:hAnsi="Courier New"/>
    </w:rPr>
  </w:style>
  <w:style w:type="character" w:customStyle="1" w:styleId="WW8Num87z2">
    <w:name w:val="WW8Num87z2"/>
    <w:rsid w:val="00D52E38"/>
    <w:rPr>
      <w:rFonts w:ascii="Wingdings" w:hAnsi="Wingdings"/>
    </w:rPr>
  </w:style>
  <w:style w:type="character" w:customStyle="1" w:styleId="WW8Num88z1">
    <w:name w:val="WW8Num88z1"/>
    <w:rsid w:val="00D52E38"/>
    <w:rPr>
      <w:rFonts w:ascii="Courier New" w:hAnsi="Courier New"/>
    </w:rPr>
  </w:style>
  <w:style w:type="character" w:customStyle="1" w:styleId="WW8Num88z2">
    <w:name w:val="WW8Num88z2"/>
    <w:rsid w:val="00D52E38"/>
    <w:rPr>
      <w:rFonts w:ascii="Wingdings" w:hAnsi="Wingdings"/>
    </w:rPr>
  </w:style>
  <w:style w:type="character" w:customStyle="1" w:styleId="WW8Num89z1">
    <w:name w:val="WW8Num89z1"/>
    <w:rsid w:val="00D52E38"/>
    <w:rPr>
      <w:rFonts w:ascii="Courier New" w:hAnsi="Courier New"/>
    </w:rPr>
  </w:style>
  <w:style w:type="character" w:customStyle="1" w:styleId="WW8Num89z2">
    <w:name w:val="WW8Num89z2"/>
    <w:rsid w:val="00D52E38"/>
    <w:rPr>
      <w:rFonts w:ascii="Wingdings" w:hAnsi="Wingdings"/>
    </w:rPr>
  </w:style>
  <w:style w:type="character" w:customStyle="1" w:styleId="WW8Num90z2">
    <w:name w:val="WW8Num90z2"/>
    <w:rsid w:val="00D52E38"/>
    <w:rPr>
      <w:rFonts w:ascii="Wingdings" w:hAnsi="Wingdings"/>
    </w:rPr>
  </w:style>
  <w:style w:type="character" w:customStyle="1" w:styleId="WW8Num91z1">
    <w:name w:val="WW8Num91z1"/>
    <w:rsid w:val="00D52E38"/>
    <w:rPr>
      <w:rFonts w:ascii="Courier New" w:hAnsi="Courier New"/>
    </w:rPr>
  </w:style>
  <w:style w:type="character" w:customStyle="1" w:styleId="WW8Num91z2">
    <w:name w:val="WW8Num91z2"/>
    <w:rsid w:val="00D52E38"/>
    <w:rPr>
      <w:rFonts w:ascii="Wingdings" w:hAnsi="Wingdings"/>
    </w:rPr>
  </w:style>
  <w:style w:type="character" w:customStyle="1" w:styleId="WW8Num92z1">
    <w:name w:val="WW8Num92z1"/>
    <w:rsid w:val="00D52E38"/>
    <w:rPr>
      <w:rFonts w:ascii="Courier New" w:hAnsi="Courier New"/>
    </w:rPr>
  </w:style>
  <w:style w:type="character" w:customStyle="1" w:styleId="WW8Num92z2">
    <w:name w:val="WW8Num92z2"/>
    <w:rsid w:val="00D52E38"/>
    <w:rPr>
      <w:rFonts w:ascii="Wingdings" w:hAnsi="Wingdings"/>
    </w:rPr>
  </w:style>
  <w:style w:type="character" w:customStyle="1" w:styleId="WW8Num93z2">
    <w:name w:val="WW8Num93z2"/>
    <w:rsid w:val="00D52E38"/>
    <w:rPr>
      <w:rFonts w:ascii="Wingdings" w:hAnsi="Wingdings"/>
    </w:rPr>
  </w:style>
  <w:style w:type="character" w:customStyle="1" w:styleId="WW8Num95z1">
    <w:name w:val="WW8Num95z1"/>
    <w:rsid w:val="00D52E38"/>
    <w:rPr>
      <w:rFonts w:ascii="Courier New" w:hAnsi="Courier New"/>
    </w:rPr>
  </w:style>
  <w:style w:type="character" w:customStyle="1" w:styleId="WW8Num95z3">
    <w:name w:val="WW8Num95z3"/>
    <w:rsid w:val="00D52E38"/>
    <w:rPr>
      <w:rFonts w:ascii="Symbol" w:hAnsi="Symbol"/>
    </w:rPr>
  </w:style>
  <w:style w:type="character" w:customStyle="1" w:styleId="WW8Num97z1">
    <w:name w:val="WW8Num97z1"/>
    <w:rsid w:val="00D52E38"/>
    <w:rPr>
      <w:rFonts w:ascii="Courier New" w:hAnsi="Courier New"/>
    </w:rPr>
  </w:style>
  <w:style w:type="character" w:customStyle="1" w:styleId="WW8Num97z2">
    <w:name w:val="WW8Num97z2"/>
    <w:rsid w:val="00D52E38"/>
    <w:rPr>
      <w:rFonts w:ascii="Wingdings" w:hAnsi="Wingdings"/>
    </w:rPr>
  </w:style>
  <w:style w:type="character" w:customStyle="1" w:styleId="WW8Num98z1">
    <w:name w:val="WW8Num98z1"/>
    <w:rsid w:val="00D52E38"/>
    <w:rPr>
      <w:rFonts w:ascii="Courier New" w:hAnsi="Courier New"/>
    </w:rPr>
  </w:style>
  <w:style w:type="character" w:customStyle="1" w:styleId="WW8Num98z2">
    <w:name w:val="WW8Num98z2"/>
    <w:rsid w:val="00D52E38"/>
    <w:rPr>
      <w:rFonts w:ascii="Wingdings" w:hAnsi="Wingdings"/>
    </w:rPr>
  </w:style>
  <w:style w:type="character" w:customStyle="1" w:styleId="WW8Num100z1">
    <w:name w:val="WW8Num100z1"/>
    <w:rsid w:val="00D52E38"/>
    <w:rPr>
      <w:rFonts w:ascii="Courier New" w:hAnsi="Courier New"/>
    </w:rPr>
  </w:style>
  <w:style w:type="character" w:customStyle="1" w:styleId="WW8Num100z2">
    <w:name w:val="WW8Num100z2"/>
    <w:rsid w:val="00D52E38"/>
    <w:rPr>
      <w:rFonts w:ascii="Wingdings" w:hAnsi="Wingdings"/>
    </w:rPr>
  </w:style>
  <w:style w:type="character" w:customStyle="1" w:styleId="WW8Num101z1">
    <w:name w:val="WW8Num101z1"/>
    <w:rsid w:val="00D52E38"/>
    <w:rPr>
      <w:rFonts w:ascii="Courier New" w:hAnsi="Courier New"/>
    </w:rPr>
  </w:style>
  <w:style w:type="character" w:customStyle="1" w:styleId="WW8Num101z2">
    <w:name w:val="WW8Num101z2"/>
    <w:rsid w:val="00D52E38"/>
    <w:rPr>
      <w:rFonts w:ascii="Wingdings" w:hAnsi="Wingdings"/>
    </w:rPr>
  </w:style>
  <w:style w:type="character" w:customStyle="1" w:styleId="WW8Num102z1">
    <w:name w:val="WW8Num102z1"/>
    <w:rsid w:val="00D52E38"/>
    <w:rPr>
      <w:rFonts w:ascii="Courier New" w:hAnsi="Courier New"/>
    </w:rPr>
  </w:style>
  <w:style w:type="character" w:customStyle="1" w:styleId="WW8Num102z2">
    <w:name w:val="WW8Num102z2"/>
    <w:rsid w:val="00D52E38"/>
    <w:rPr>
      <w:rFonts w:ascii="Wingdings" w:hAnsi="Wingdings"/>
    </w:rPr>
  </w:style>
  <w:style w:type="character" w:customStyle="1" w:styleId="WW8Num103z2">
    <w:name w:val="WW8Num103z2"/>
    <w:rsid w:val="00D52E38"/>
    <w:rPr>
      <w:rFonts w:ascii="Wingdings" w:hAnsi="Wingdings"/>
    </w:rPr>
  </w:style>
  <w:style w:type="character" w:customStyle="1" w:styleId="WW8Num104z1">
    <w:name w:val="WW8Num104z1"/>
    <w:rsid w:val="00D52E38"/>
    <w:rPr>
      <w:rFonts w:ascii="Courier New" w:hAnsi="Courier New"/>
    </w:rPr>
  </w:style>
  <w:style w:type="character" w:customStyle="1" w:styleId="WW8Num104z2">
    <w:name w:val="WW8Num104z2"/>
    <w:rsid w:val="00D52E38"/>
    <w:rPr>
      <w:rFonts w:ascii="Wingdings" w:hAnsi="Wingdings"/>
    </w:rPr>
  </w:style>
  <w:style w:type="character" w:customStyle="1" w:styleId="WW8Num105z1">
    <w:name w:val="WW8Num105z1"/>
    <w:rsid w:val="00D52E38"/>
    <w:rPr>
      <w:rFonts w:ascii="Courier New" w:hAnsi="Courier New"/>
    </w:rPr>
  </w:style>
  <w:style w:type="character" w:customStyle="1" w:styleId="WW8Num105z2">
    <w:name w:val="WW8Num105z2"/>
    <w:rsid w:val="00D52E38"/>
    <w:rPr>
      <w:rFonts w:ascii="Wingdings" w:hAnsi="Wingdings"/>
    </w:rPr>
  </w:style>
  <w:style w:type="character" w:customStyle="1" w:styleId="WW8Num106z2">
    <w:name w:val="WW8Num106z2"/>
    <w:rsid w:val="00D52E38"/>
    <w:rPr>
      <w:rFonts w:ascii="Wingdings" w:hAnsi="Wingdings"/>
    </w:rPr>
  </w:style>
  <w:style w:type="character" w:customStyle="1" w:styleId="WW8Num107z1">
    <w:name w:val="WW8Num107z1"/>
    <w:rsid w:val="00D52E38"/>
    <w:rPr>
      <w:rFonts w:ascii="Courier New" w:hAnsi="Courier New"/>
    </w:rPr>
  </w:style>
  <w:style w:type="character" w:customStyle="1" w:styleId="WW8Num107z2">
    <w:name w:val="WW8Num107z2"/>
    <w:rsid w:val="00D52E38"/>
    <w:rPr>
      <w:rFonts w:ascii="Wingdings" w:hAnsi="Wingdings"/>
    </w:rPr>
  </w:style>
  <w:style w:type="character" w:customStyle="1" w:styleId="WW8Num108z1">
    <w:name w:val="WW8Num108z1"/>
    <w:rsid w:val="00D52E38"/>
    <w:rPr>
      <w:rFonts w:ascii="Courier New" w:hAnsi="Courier New"/>
    </w:rPr>
  </w:style>
  <w:style w:type="character" w:customStyle="1" w:styleId="WW8Num108z5">
    <w:name w:val="WW8Num108z5"/>
    <w:rsid w:val="00D52E38"/>
    <w:rPr>
      <w:rFonts w:ascii="Wingdings" w:hAnsi="Wingdings"/>
    </w:rPr>
  </w:style>
  <w:style w:type="character" w:customStyle="1" w:styleId="WW8Num110z1">
    <w:name w:val="WW8Num110z1"/>
    <w:rsid w:val="00D52E38"/>
    <w:rPr>
      <w:rFonts w:ascii="Courier New" w:hAnsi="Courier New"/>
    </w:rPr>
  </w:style>
  <w:style w:type="character" w:customStyle="1" w:styleId="WW8Num110z2">
    <w:name w:val="WW8Num110z2"/>
    <w:rsid w:val="00D52E38"/>
    <w:rPr>
      <w:rFonts w:ascii="Wingdings" w:hAnsi="Wingdings"/>
    </w:rPr>
  </w:style>
  <w:style w:type="character" w:customStyle="1" w:styleId="WW8Num113z1">
    <w:name w:val="WW8Num113z1"/>
    <w:rsid w:val="00D52E38"/>
    <w:rPr>
      <w:rFonts w:ascii="Courier New" w:hAnsi="Courier New"/>
    </w:rPr>
  </w:style>
  <w:style w:type="character" w:customStyle="1" w:styleId="WW8Num113z2">
    <w:name w:val="WW8Num113z2"/>
    <w:rsid w:val="00D52E38"/>
    <w:rPr>
      <w:rFonts w:ascii="Wingdings" w:hAnsi="Wingdings"/>
    </w:rPr>
  </w:style>
  <w:style w:type="character" w:customStyle="1" w:styleId="WW8Num114z1">
    <w:name w:val="WW8Num114z1"/>
    <w:rsid w:val="00D52E38"/>
    <w:rPr>
      <w:rFonts w:ascii="Courier New" w:hAnsi="Courier New"/>
    </w:rPr>
  </w:style>
  <w:style w:type="character" w:customStyle="1" w:styleId="WW8Num114z2">
    <w:name w:val="WW8Num114z2"/>
    <w:rsid w:val="00D52E38"/>
    <w:rPr>
      <w:rFonts w:ascii="Wingdings" w:hAnsi="Wingdings"/>
    </w:rPr>
  </w:style>
  <w:style w:type="character" w:customStyle="1" w:styleId="WW8Num115z1">
    <w:name w:val="WW8Num115z1"/>
    <w:rsid w:val="00D52E38"/>
    <w:rPr>
      <w:rFonts w:ascii="Courier New" w:hAnsi="Courier New"/>
    </w:rPr>
  </w:style>
  <w:style w:type="character" w:customStyle="1" w:styleId="WW8Num115z2">
    <w:name w:val="WW8Num115z2"/>
    <w:rsid w:val="00D52E38"/>
    <w:rPr>
      <w:rFonts w:ascii="Wingdings" w:hAnsi="Wingdings"/>
    </w:rPr>
  </w:style>
  <w:style w:type="character" w:customStyle="1" w:styleId="WW8Num116z1">
    <w:name w:val="WW8Num116z1"/>
    <w:rsid w:val="00D52E38"/>
    <w:rPr>
      <w:rFonts w:ascii="Courier New" w:hAnsi="Courier New"/>
    </w:rPr>
  </w:style>
  <w:style w:type="character" w:customStyle="1" w:styleId="WW8Num116z2">
    <w:name w:val="WW8Num116z2"/>
    <w:rsid w:val="00D52E38"/>
    <w:rPr>
      <w:rFonts w:ascii="Wingdings" w:hAnsi="Wingdings"/>
    </w:rPr>
  </w:style>
  <w:style w:type="character" w:customStyle="1" w:styleId="WW8Num117z1">
    <w:name w:val="WW8Num117z1"/>
    <w:rsid w:val="00D52E38"/>
    <w:rPr>
      <w:rFonts w:ascii="Courier New" w:hAnsi="Courier New"/>
    </w:rPr>
  </w:style>
  <w:style w:type="character" w:customStyle="1" w:styleId="WW8Num117z2">
    <w:name w:val="WW8Num117z2"/>
    <w:rsid w:val="00D52E38"/>
    <w:rPr>
      <w:rFonts w:ascii="Wingdings" w:hAnsi="Wingdings"/>
    </w:rPr>
  </w:style>
  <w:style w:type="character" w:customStyle="1" w:styleId="WW8Num118z1">
    <w:name w:val="WW8Num118z1"/>
    <w:rsid w:val="00D52E38"/>
    <w:rPr>
      <w:rFonts w:ascii="Courier New" w:hAnsi="Courier New"/>
    </w:rPr>
  </w:style>
  <w:style w:type="character" w:customStyle="1" w:styleId="WW8Num118z2">
    <w:name w:val="WW8Num118z2"/>
    <w:rsid w:val="00D52E38"/>
    <w:rPr>
      <w:rFonts w:ascii="Wingdings" w:hAnsi="Wingdings"/>
    </w:rPr>
  </w:style>
  <w:style w:type="character" w:customStyle="1" w:styleId="WW8Num119z1">
    <w:name w:val="WW8Num119z1"/>
    <w:rsid w:val="00D52E38"/>
    <w:rPr>
      <w:rFonts w:ascii="Courier New" w:hAnsi="Courier New"/>
    </w:rPr>
  </w:style>
  <w:style w:type="character" w:customStyle="1" w:styleId="WW8Num119z2">
    <w:name w:val="WW8Num119z2"/>
    <w:rsid w:val="00D52E38"/>
    <w:rPr>
      <w:rFonts w:ascii="Wingdings" w:hAnsi="Wingdings"/>
    </w:rPr>
  </w:style>
  <w:style w:type="character" w:customStyle="1" w:styleId="WW8Num121z0">
    <w:name w:val="WW8Num121z0"/>
    <w:rsid w:val="00D52E38"/>
    <w:rPr>
      <w:rFonts w:ascii="Symbol" w:hAnsi="Symbol"/>
    </w:rPr>
  </w:style>
  <w:style w:type="character" w:customStyle="1" w:styleId="WW8Num121z1">
    <w:name w:val="WW8Num121z1"/>
    <w:rsid w:val="00D52E38"/>
    <w:rPr>
      <w:rFonts w:ascii="Courier New" w:hAnsi="Courier New"/>
    </w:rPr>
  </w:style>
  <w:style w:type="character" w:customStyle="1" w:styleId="WW8Num121z2">
    <w:name w:val="WW8Num121z2"/>
    <w:rsid w:val="00D52E38"/>
    <w:rPr>
      <w:rFonts w:ascii="Wingdings" w:hAnsi="Wingdings"/>
    </w:rPr>
  </w:style>
  <w:style w:type="character" w:customStyle="1" w:styleId="WW8Num122z0">
    <w:name w:val="WW8Num122z0"/>
    <w:rsid w:val="00D52E38"/>
    <w:rPr>
      <w:rFonts w:ascii="Symbol" w:hAnsi="Symbol"/>
    </w:rPr>
  </w:style>
  <w:style w:type="character" w:customStyle="1" w:styleId="WW8Num122z1">
    <w:name w:val="WW8Num122z1"/>
    <w:rsid w:val="00D52E38"/>
    <w:rPr>
      <w:rFonts w:ascii="Courier New" w:hAnsi="Courier New"/>
    </w:rPr>
  </w:style>
  <w:style w:type="character" w:customStyle="1" w:styleId="WW8Num122z5">
    <w:name w:val="WW8Num122z5"/>
    <w:rsid w:val="00D52E38"/>
    <w:rPr>
      <w:rFonts w:ascii="Wingdings" w:hAnsi="Wingdings"/>
    </w:rPr>
  </w:style>
  <w:style w:type="character" w:customStyle="1" w:styleId="WW8Num125z0">
    <w:name w:val="WW8Num125z0"/>
    <w:rsid w:val="00D52E38"/>
    <w:rPr>
      <w:rFonts w:ascii="Symbol" w:hAnsi="Symbol"/>
    </w:rPr>
  </w:style>
  <w:style w:type="character" w:customStyle="1" w:styleId="WW8Num125z1">
    <w:name w:val="WW8Num125z1"/>
    <w:rsid w:val="00D52E38"/>
    <w:rPr>
      <w:rFonts w:ascii="Courier New" w:hAnsi="Courier New"/>
    </w:rPr>
  </w:style>
  <w:style w:type="character" w:customStyle="1" w:styleId="WW8Num125z2">
    <w:name w:val="WW8Num125z2"/>
    <w:rsid w:val="00D52E38"/>
    <w:rPr>
      <w:rFonts w:ascii="Wingdings" w:hAnsi="Wingdings"/>
    </w:rPr>
  </w:style>
  <w:style w:type="character" w:customStyle="1" w:styleId="WW8Num127z0">
    <w:name w:val="WW8Num127z0"/>
    <w:rsid w:val="00D52E38"/>
    <w:rPr>
      <w:rFonts w:ascii="Symbol" w:hAnsi="Symbol"/>
    </w:rPr>
  </w:style>
  <w:style w:type="character" w:customStyle="1" w:styleId="WW8Num127z1">
    <w:name w:val="WW8Num127z1"/>
    <w:rsid w:val="00D52E38"/>
    <w:rPr>
      <w:rFonts w:ascii="Courier New" w:hAnsi="Courier New"/>
    </w:rPr>
  </w:style>
  <w:style w:type="character" w:customStyle="1" w:styleId="WW8Num127z2">
    <w:name w:val="WW8Num127z2"/>
    <w:rsid w:val="00D52E38"/>
    <w:rPr>
      <w:rFonts w:ascii="Wingdings" w:hAnsi="Wingdings"/>
    </w:rPr>
  </w:style>
  <w:style w:type="character" w:customStyle="1" w:styleId="WW8Num128z0">
    <w:name w:val="WW8Num128z0"/>
    <w:rsid w:val="00D52E38"/>
    <w:rPr>
      <w:rFonts w:ascii="Symbol" w:hAnsi="Symbol"/>
    </w:rPr>
  </w:style>
  <w:style w:type="character" w:customStyle="1" w:styleId="WW8Num128z1">
    <w:name w:val="WW8Num128z1"/>
    <w:rsid w:val="00D52E38"/>
    <w:rPr>
      <w:rFonts w:ascii="Courier New" w:hAnsi="Courier New"/>
    </w:rPr>
  </w:style>
  <w:style w:type="character" w:customStyle="1" w:styleId="WW8Num128z2">
    <w:name w:val="WW8Num128z2"/>
    <w:rsid w:val="00D52E38"/>
    <w:rPr>
      <w:rFonts w:ascii="Wingdings" w:hAnsi="Wingdings"/>
    </w:rPr>
  </w:style>
  <w:style w:type="character" w:customStyle="1" w:styleId="WW8Num130z1">
    <w:name w:val="WW8Num130z1"/>
    <w:rsid w:val="00D52E38"/>
    <w:rPr>
      <w:rFonts w:ascii="Courier New" w:hAnsi="Courier New"/>
    </w:rPr>
  </w:style>
  <w:style w:type="character" w:customStyle="1" w:styleId="WW8Num130z2">
    <w:name w:val="WW8Num130z2"/>
    <w:rsid w:val="00D52E38"/>
    <w:rPr>
      <w:rFonts w:ascii="Wingdings" w:hAnsi="Wingdings"/>
    </w:rPr>
  </w:style>
  <w:style w:type="character" w:customStyle="1" w:styleId="WW8Num132z0">
    <w:name w:val="WW8Num132z0"/>
    <w:rsid w:val="00D52E38"/>
    <w:rPr>
      <w:rFonts w:ascii="Symbol" w:hAnsi="Symbol"/>
    </w:rPr>
  </w:style>
  <w:style w:type="character" w:customStyle="1" w:styleId="WW8Num132z1">
    <w:name w:val="WW8Num132z1"/>
    <w:rsid w:val="00D52E38"/>
    <w:rPr>
      <w:rFonts w:ascii="Courier New" w:hAnsi="Courier New"/>
    </w:rPr>
  </w:style>
  <w:style w:type="character" w:customStyle="1" w:styleId="WW8Num132z2">
    <w:name w:val="WW8Num132z2"/>
    <w:rsid w:val="00D52E38"/>
    <w:rPr>
      <w:rFonts w:ascii="Wingdings" w:hAnsi="Wingdings"/>
    </w:rPr>
  </w:style>
  <w:style w:type="character" w:customStyle="1" w:styleId="WW8Num133z0">
    <w:name w:val="WW8Num133z0"/>
    <w:rsid w:val="00D52E38"/>
    <w:rPr>
      <w:rFonts w:ascii="Symbol" w:hAnsi="Symbol"/>
    </w:rPr>
  </w:style>
  <w:style w:type="character" w:customStyle="1" w:styleId="WW8Num133z1">
    <w:name w:val="WW8Num133z1"/>
    <w:rsid w:val="00D52E38"/>
    <w:rPr>
      <w:rFonts w:ascii="Courier New" w:hAnsi="Courier New"/>
    </w:rPr>
  </w:style>
  <w:style w:type="character" w:customStyle="1" w:styleId="WW8Num133z2">
    <w:name w:val="WW8Num133z2"/>
    <w:rsid w:val="00D52E38"/>
    <w:rPr>
      <w:rFonts w:ascii="Wingdings" w:hAnsi="Wingdings"/>
    </w:rPr>
  </w:style>
  <w:style w:type="character" w:customStyle="1" w:styleId="WW8Num135z0">
    <w:name w:val="WW8Num135z0"/>
    <w:rsid w:val="00D52E38"/>
    <w:rPr>
      <w:rFonts w:ascii="Symbol" w:hAnsi="Symbol"/>
    </w:rPr>
  </w:style>
  <w:style w:type="character" w:customStyle="1" w:styleId="WW8Num135z1">
    <w:name w:val="WW8Num135z1"/>
    <w:rsid w:val="00D52E38"/>
    <w:rPr>
      <w:rFonts w:ascii="Courier New" w:hAnsi="Courier New"/>
    </w:rPr>
  </w:style>
  <w:style w:type="character" w:customStyle="1" w:styleId="WW8Num135z2">
    <w:name w:val="WW8Num135z2"/>
    <w:rsid w:val="00D52E38"/>
    <w:rPr>
      <w:rFonts w:ascii="Wingdings" w:hAnsi="Wingdings"/>
    </w:rPr>
  </w:style>
  <w:style w:type="character" w:customStyle="1" w:styleId="WW8Num136z3">
    <w:name w:val="WW8Num136z3"/>
    <w:rsid w:val="00D52E38"/>
    <w:rPr>
      <w:rFonts w:ascii="Symbol" w:hAnsi="Symbol"/>
    </w:rPr>
  </w:style>
  <w:style w:type="character" w:customStyle="1" w:styleId="WW8NumSt49z0">
    <w:name w:val="WW8NumSt49z0"/>
    <w:rsid w:val="00D52E38"/>
    <w:rPr>
      <w:rFonts w:ascii="Symbol" w:hAnsi="Symbol"/>
    </w:rPr>
  </w:style>
  <w:style w:type="character" w:customStyle="1" w:styleId="WW-DefaultParagraphFont">
    <w:name w:val="WW-Default Paragraph Font"/>
    <w:rsid w:val="00D52E38"/>
  </w:style>
  <w:style w:type="character" w:customStyle="1" w:styleId="NumberingSymbols">
    <w:name w:val="Numbering Symbols"/>
    <w:rsid w:val="00D52E38"/>
  </w:style>
  <w:style w:type="paragraph" w:customStyle="1" w:styleId="QSFelsorols2">
    <w:name w:val="QS Felsorolás 2"/>
    <w:basedOn w:val="Norml"/>
    <w:rsid w:val="00D52E38"/>
    <w:pPr>
      <w:tabs>
        <w:tab w:val="left" w:pos="1134"/>
      </w:tabs>
      <w:suppressAutoHyphens/>
      <w:spacing w:before="100" w:line="360" w:lineRule="auto"/>
    </w:pPr>
    <w:rPr>
      <w:sz w:val="20"/>
      <w:szCs w:val="24"/>
      <w:lang w:eastAsia="ar-SA"/>
    </w:rPr>
  </w:style>
  <w:style w:type="paragraph" w:customStyle="1" w:styleId="QSTblzat">
    <w:name w:val="QS Táblázat"/>
    <w:basedOn w:val="QSNormal"/>
    <w:rsid w:val="00D52E38"/>
    <w:pPr>
      <w:suppressAutoHyphens/>
      <w:spacing w:before="120" w:after="120"/>
    </w:pPr>
    <w:rPr>
      <w:szCs w:val="20"/>
      <w:lang w:eastAsia="ar-SA"/>
    </w:rPr>
  </w:style>
  <w:style w:type="paragraph" w:styleId="NormlWeb">
    <w:name w:val="Normal (Web)"/>
    <w:basedOn w:val="Norml"/>
    <w:rsid w:val="00D52E38"/>
    <w:pPr>
      <w:suppressAutoHyphens/>
      <w:spacing w:before="280" w:after="280"/>
      <w:jc w:val="left"/>
    </w:pPr>
    <w:rPr>
      <w:color w:val="000033"/>
      <w:szCs w:val="24"/>
      <w:lang w:eastAsia="ar-SA"/>
    </w:rPr>
  </w:style>
  <w:style w:type="paragraph" w:customStyle="1" w:styleId="WW-Default">
    <w:name w:val="WW-Default"/>
    <w:rsid w:val="00D52E3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Francia-2szint">
    <w:name w:val="Francia - 2. szint"/>
    <w:basedOn w:val="Norml"/>
    <w:rsid w:val="00D52E38"/>
    <w:pPr>
      <w:suppressAutoHyphens/>
      <w:spacing w:before="60"/>
    </w:pPr>
    <w:rPr>
      <w:rFonts w:cs="Arial"/>
      <w:szCs w:val="20"/>
      <w:lang w:eastAsia="ar-SA"/>
    </w:rPr>
  </w:style>
  <w:style w:type="paragraph" w:customStyle="1" w:styleId="Francia-3szint">
    <w:name w:val="Francia - 3. szint"/>
    <w:basedOn w:val="Norml"/>
    <w:rsid w:val="00D52E38"/>
    <w:pPr>
      <w:suppressAutoHyphens/>
      <w:spacing w:before="60"/>
    </w:pPr>
    <w:rPr>
      <w:szCs w:val="20"/>
      <w:lang w:eastAsia="ar-SA"/>
    </w:rPr>
  </w:style>
  <w:style w:type="paragraph" w:customStyle="1" w:styleId="TableHeading">
    <w:name w:val="Table Heading"/>
    <w:basedOn w:val="TableContents"/>
    <w:rsid w:val="00D52E38"/>
    <w:pPr>
      <w:spacing w:after="0"/>
      <w:jc w:val="center"/>
    </w:pPr>
    <w:rPr>
      <w:b/>
      <w:bCs/>
    </w:rPr>
  </w:style>
  <w:style w:type="paragraph" w:customStyle="1" w:styleId="Revision1">
    <w:name w:val="Revision1"/>
    <w:hidden/>
    <w:semiHidden/>
    <w:rsid w:val="00D52E38"/>
    <w:rPr>
      <w:rFonts w:ascii="Georgia" w:hAnsi="Georgia"/>
      <w:sz w:val="24"/>
      <w:szCs w:val="24"/>
      <w:lang w:eastAsia="ar-SA"/>
    </w:rPr>
  </w:style>
  <w:style w:type="paragraph" w:customStyle="1" w:styleId="ListParagraph1">
    <w:name w:val="List Paragraph1"/>
    <w:basedOn w:val="Norml"/>
    <w:rsid w:val="00D52E38"/>
    <w:pPr>
      <w:suppressAutoHyphens/>
      <w:spacing w:after="120"/>
      <w:ind w:left="720"/>
      <w:contextualSpacing/>
    </w:pPr>
    <w:rPr>
      <w:rFonts w:ascii="Georgia" w:hAnsi="Georgia"/>
      <w:szCs w:val="24"/>
      <w:lang w:eastAsia="ar-SA"/>
    </w:rPr>
  </w:style>
  <w:style w:type="table" w:styleId="Rcsostblzat">
    <w:name w:val="Table Grid"/>
    <w:basedOn w:val="Normltblzat"/>
    <w:uiPriority w:val="59"/>
    <w:rsid w:val="00D52E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lus16ptZld">
    <w:name w:val="Stílus 16 pt Zöld"/>
    <w:rsid w:val="00D52E38"/>
    <w:rPr>
      <w:color w:val="auto"/>
      <w:sz w:val="32"/>
    </w:rPr>
  </w:style>
  <w:style w:type="paragraph" w:styleId="Nincstrkz">
    <w:name w:val="No Spacing"/>
    <w:uiPriority w:val="1"/>
    <w:qFormat/>
    <w:rsid w:val="00D52E38"/>
    <w:pPr>
      <w:suppressAutoHyphens/>
      <w:jc w:val="both"/>
    </w:pPr>
    <w:rPr>
      <w:rFonts w:ascii="Georgia" w:eastAsia="SimSun" w:hAnsi="Georgia"/>
      <w:sz w:val="24"/>
      <w:szCs w:val="24"/>
      <w:lang w:eastAsia="ar-SA"/>
    </w:rPr>
  </w:style>
  <w:style w:type="character" w:customStyle="1" w:styleId="ITChar">
    <w:name w:val="ITChar"/>
    <w:rsid w:val="00D52E38"/>
    <w:rPr>
      <w:rFonts w:ascii="Courier New" w:hAnsi="Courier New"/>
      <w:b/>
      <w:dstrike w:val="0"/>
      <w:sz w:val="18"/>
      <w:szCs w:val="20"/>
      <w:vertAlign w:val="baseline"/>
    </w:rPr>
  </w:style>
  <w:style w:type="paragraph" w:customStyle="1" w:styleId="NormalIFO">
    <w:name w:val="Normal_IFO"/>
    <w:basedOn w:val="Norml"/>
    <w:rsid w:val="00D52E38"/>
    <w:pPr>
      <w:spacing w:line="288" w:lineRule="auto"/>
      <w:jc w:val="left"/>
    </w:pPr>
    <w:rPr>
      <w:rFonts w:ascii="Verdana" w:hAnsi="Verdana"/>
      <w:sz w:val="20"/>
      <w:szCs w:val="20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a_2,Lista 1"/>
    <w:basedOn w:val="Norml"/>
    <w:link w:val="ListaszerbekezdsChar"/>
    <w:uiPriority w:val="34"/>
    <w:qFormat/>
    <w:rsid w:val="00611CA7"/>
    <w:pPr>
      <w:spacing w:after="200" w:line="276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paragraph" w:customStyle="1" w:styleId="Tblzatcella">
    <w:name w:val="Táblázat cella"/>
    <w:basedOn w:val="Norml"/>
    <w:rsid w:val="00D52E38"/>
    <w:pPr>
      <w:spacing w:before="60"/>
      <w:contextualSpacing/>
      <w:jc w:val="left"/>
    </w:pPr>
    <w:rPr>
      <w:sz w:val="18"/>
      <w:szCs w:val="24"/>
    </w:rPr>
  </w:style>
  <w:style w:type="character" w:styleId="Lbjegyzet-hivatkozs">
    <w:name w:val="footnote reference"/>
    <w:semiHidden/>
    <w:rsid w:val="00515BED"/>
    <w:rPr>
      <w:vertAlign w:val="superscript"/>
    </w:rPr>
  </w:style>
  <w:style w:type="character" w:customStyle="1" w:styleId="QSNormalChar1">
    <w:name w:val="QS Normal Char1"/>
    <w:rsid w:val="00515BED"/>
    <w:rPr>
      <w:rFonts w:ascii="Arial" w:hAnsi="Arial"/>
      <w:sz w:val="24"/>
      <w:szCs w:val="24"/>
      <w:lang w:val="hu-HU" w:eastAsia="ar-SA" w:bidi="ar-SA"/>
    </w:rPr>
  </w:style>
  <w:style w:type="paragraph" w:customStyle="1" w:styleId="Szvegtrzs21">
    <w:name w:val="Szövegtörzs 21"/>
    <w:basedOn w:val="Norml"/>
    <w:rsid w:val="00515BED"/>
    <w:pPr>
      <w:suppressAutoHyphens/>
    </w:pPr>
    <w:rPr>
      <w:szCs w:val="20"/>
      <w:lang w:eastAsia="ar-SA"/>
    </w:rPr>
  </w:style>
  <w:style w:type="paragraph" w:customStyle="1" w:styleId="Szvegblokk1">
    <w:name w:val="Szövegblokk1"/>
    <w:basedOn w:val="Norml"/>
    <w:rsid w:val="00515BED"/>
    <w:pPr>
      <w:suppressAutoHyphens/>
      <w:ind w:left="540" w:right="612"/>
    </w:pPr>
    <w:rPr>
      <w:i/>
      <w:iCs/>
      <w:szCs w:val="24"/>
      <w:lang w:eastAsia="ar-SA"/>
    </w:rPr>
  </w:style>
  <w:style w:type="paragraph" w:customStyle="1" w:styleId="prauditRefszm">
    <w:name w:val="praudit_Refszám"/>
    <w:basedOn w:val="Norml"/>
    <w:qFormat/>
    <w:rsid w:val="009835FD"/>
    <w:pPr>
      <w:widowControl w:val="0"/>
      <w:numPr>
        <w:numId w:val="4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Georgia" w:eastAsia="Calibri" w:hAnsi="Georgia"/>
      <w:color w:val="008000"/>
      <w:sz w:val="20"/>
      <w:szCs w:val="22"/>
    </w:rPr>
  </w:style>
  <w:style w:type="character" w:customStyle="1" w:styleId="Jegyzethivatkozs1">
    <w:name w:val="Jegyzethivatkozás1"/>
    <w:rsid w:val="009835FD"/>
    <w:rPr>
      <w:sz w:val="16"/>
      <w:szCs w:val="16"/>
    </w:rPr>
  </w:style>
  <w:style w:type="paragraph" w:customStyle="1" w:styleId="Normlnincstrkz">
    <w:name w:val="Normál_nincs_térköz"/>
    <w:basedOn w:val="Norml"/>
    <w:qFormat/>
    <w:rsid w:val="00305708"/>
    <w:pPr>
      <w:overflowPunct w:val="0"/>
      <w:autoSpaceDE w:val="0"/>
      <w:autoSpaceDN w:val="0"/>
      <w:adjustRightInd w:val="0"/>
      <w:ind w:firstLine="284"/>
      <w:textAlignment w:val="baseline"/>
    </w:pPr>
    <w:rPr>
      <w:rFonts w:ascii="Georgia" w:hAnsi="Georgia"/>
      <w:szCs w:val="20"/>
      <w:lang w:eastAsia="en-US"/>
    </w:rPr>
  </w:style>
  <w:style w:type="paragraph" w:customStyle="1" w:styleId="lfejfektetett">
    <w:name w:val="Élőfej_fektetett"/>
    <w:basedOn w:val="Norml"/>
    <w:qFormat/>
    <w:rsid w:val="007C529D"/>
    <w:pPr>
      <w:pBdr>
        <w:bottom w:val="single" w:sz="4" w:space="1" w:color="008000"/>
      </w:pBdr>
      <w:tabs>
        <w:tab w:val="center" w:pos="7017"/>
        <w:tab w:val="right" w:pos="14033"/>
      </w:tabs>
      <w:overflowPunct w:val="0"/>
      <w:autoSpaceDE w:val="0"/>
      <w:autoSpaceDN w:val="0"/>
      <w:adjustRightInd w:val="0"/>
      <w:spacing w:after="120" w:line="360" w:lineRule="auto"/>
      <w:jc w:val="left"/>
      <w:textAlignment w:val="baseline"/>
    </w:pPr>
    <w:rPr>
      <w:rFonts w:ascii="Georgia" w:hAnsi="Georgia"/>
      <w:color w:val="FFFFFF" w:themeColor="background1"/>
      <w:szCs w:val="20"/>
      <w:lang w:eastAsia="en-US"/>
      <w14:textFill>
        <w14:noFill/>
      </w14:textFill>
    </w:rPr>
  </w:style>
  <w:style w:type="paragraph" w:customStyle="1" w:styleId="mentsinaplsorok">
    <w:name w:val="mentési_napló_sorok"/>
    <w:basedOn w:val="Normlnincstrkz"/>
    <w:qFormat/>
    <w:rsid w:val="00305708"/>
    <w:pPr>
      <w:ind w:firstLine="0"/>
    </w:pPr>
    <w:rPr>
      <w:sz w:val="20"/>
    </w:rPr>
  </w:style>
  <w:style w:type="paragraph" w:styleId="Megszlts">
    <w:name w:val="Salutation"/>
    <w:aliases w:val="Megszólítás (Garantiqa)"/>
    <w:basedOn w:val="Norml"/>
    <w:next w:val="Norml"/>
    <w:link w:val="MegszltsChar"/>
    <w:rsid w:val="00F61B53"/>
    <w:pPr>
      <w:spacing w:before="960" w:after="600"/>
    </w:pPr>
    <w:rPr>
      <w:b/>
      <w:color w:val="000000"/>
      <w:szCs w:val="24"/>
    </w:rPr>
  </w:style>
  <w:style w:type="character" w:customStyle="1" w:styleId="MegszltsChar">
    <w:name w:val="Megszólítás Char"/>
    <w:aliases w:val="Megszólítás (Garantiqa) Char"/>
    <w:link w:val="Megszlts"/>
    <w:rsid w:val="00F61B53"/>
    <w:rPr>
      <w:rFonts w:ascii="Arial" w:hAnsi="Arial"/>
      <w:b/>
      <w:color w:val="000000"/>
      <w:sz w:val="22"/>
      <w:szCs w:val="24"/>
      <w:lang w:val="hu-HU" w:eastAsia="hu-HU" w:bidi="ar-SA"/>
    </w:rPr>
  </w:style>
  <w:style w:type="character" w:customStyle="1" w:styleId="TitleChar">
    <w:name w:val="Title Char"/>
    <w:locked/>
    <w:rsid w:val="000C11FC"/>
    <w:rPr>
      <w:b/>
      <w:sz w:val="28"/>
      <w:lang w:val="hu-HU" w:eastAsia="hu-HU"/>
    </w:rPr>
  </w:style>
  <w:style w:type="paragraph" w:customStyle="1" w:styleId="Tblzattartalom">
    <w:name w:val="Táblázattartalom"/>
    <w:basedOn w:val="Norml"/>
    <w:rsid w:val="003A1FA7"/>
    <w:pPr>
      <w:widowControl w:val="0"/>
      <w:suppressAutoHyphens/>
      <w:autoSpaceDE w:val="0"/>
      <w:jc w:val="left"/>
    </w:pPr>
    <w:rPr>
      <w:szCs w:val="24"/>
    </w:rPr>
  </w:style>
  <w:style w:type="paragraph" w:customStyle="1" w:styleId="Cm1">
    <w:name w:val="Cím1"/>
    <w:basedOn w:val="Cm"/>
    <w:rsid w:val="0097635D"/>
    <w:pPr>
      <w:pBdr>
        <w:top w:val="single" w:sz="6" w:space="1" w:color="auto"/>
      </w:pBdr>
      <w:spacing w:before="240" w:after="60"/>
      <w:textboxTightWrap w:val="allLines"/>
      <w:outlineLvl w:val="0"/>
    </w:pPr>
    <w:rPr>
      <w:rFonts w:ascii="Calibri" w:hAnsi="Calibri" w:cs="Arial"/>
      <w:bCs/>
      <w:caps w:val="0"/>
      <w:color w:val="0F243E"/>
      <w:kern w:val="28"/>
    </w:rPr>
  </w:style>
  <w:style w:type="character" w:customStyle="1" w:styleId="st">
    <w:name w:val="st"/>
    <w:rsid w:val="0097635D"/>
  </w:style>
  <w:style w:type="table" w:styleId="Vilgosrnykols1jellszn">
    <w:name w:val="Light Shading Accent 1"/>
    <w:basedOn w:val="Normltblzat"/>
    <w:uiPriority w:val="60"/>
    <w:rsid w:val="0097635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Klasszikustblzat3">
    <w:name w:val="Table Classic 3"/>
    <w:basedOn w:val="Normltblzat"/>
    <w:rsid w:val="00DA336A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ltozat">
    <w:name w:val="Revision"/>
    <w:hidden/>
    <w:uiPriority w:val="99"/>
    <w:semiHidden/>
    <w:rsid w:val="003C1FEF"/>
    <w:rPr>
      <w:rFonts w:ascii="Arial" w:hAnsi="Arial"/>
      <w:sz w:val="22"/>
      <w:szCs w:val="32"/>
    </w:rPr>
  </w:style>
  <w:style w:type="table" w:styleId="Egyszertblzat3">
    <w:name w:val="Table Simple 3"/>
    <w:basedOn w:val="Normltblzat"/>
    <w:rsid w:val="00F472A9"/>
    <w:pPr>
      <w:spacing w:before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xl65">
    <w:name w:val="xl65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Cs w:val="24"/>
    </w:rPr>
  </w:style>
  <w:style w:type="paragraph" w:customStyle="1" w:styleId="xl66">
    <w:name w:val="xl66"/>
    <w:basedOn w:val="Norml"/>
    <w:rsid w:val="0042096F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"/>
    <w:rsid w:val="004209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9">
    <w:name w:val="xl69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0">
    <w:name w:val="xl70"/>
    <w:basedOn w:val="Norml"/>
    <w:rsid w:val="004209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1">
    <w:name w:val="xl71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8"/>
      <w:szCs w:val="28"/>
    </w:rPr>
  </w:style>
  <w:style w:type="paragraph" w:customStyle="1" w:styleId="xl72">
    <w:name w:val="xl72"/>
    <w:basedOn w:val="Norml"/>
    <w:rsid w:val="0042096F"/>
    <w:pPr>
      <w:spacing w:before="100" w:beforeAutospacing="1" w:after="100" w:afterAutospacing="1"/>
      <w:jc w:val="left"/>
    </w:pPr>
    <w:rPr>
      <w:szCs w:val="24"/>
    </w:rPr>
  </w:style>
  <w:style w:type="paragraph" w:customStyle="1" w:styleId="xl73">
    <w:name w:val="xl73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4">
    <w:name w:val="xl74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5">
    <w:name w:val="xl75"/>
    <w:basedOn w:val="Norml"/>
    <w:rsid w:val="004209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6">
    <w:name w:val="xl76"/>
    <w:basedOn w:val="Norml"/>
    <w:rsid w:val="0042096F"/>
    <w:pPr>
      <w:spacing w:before="100" w:beforeAutospacing="1" w:after="100" w:afterAutospacing="1"/>
      <w:jc w:val="left"/>
    </w:pPr>
    <w:rPr>
      <w:szCs w:val="24"/>
    </w:rPr>
  </w:style>
  <w:style w:type="paragraph" w:customStyle="1" w:styleId="xl77">
    <w:name w:val="xl77"/>
    <w:basedOn w:val="Norml"/>
    <w:rsid w:val="004209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l"/>
    <w:rsid w:val="004209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9">
    <w:name w:val="xl79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0">
    <w:name w:val="xl80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1">
    <w:name w:val="xl81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2">
    <w:name w:val="xl82"/>
    <w:basedOn w:val="Norml"/>
    <w:rsid w:val="004209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3">
    <w:name w:val="xl83"/>
    <w:basedOn w:val="Norml"/>
    <w:rsid w:val="004209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84">
    <w:name w:val="xl84"/>
    <w:basedOn w:val="Norml"/>
    <w:rsid w:val="004209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5">
    <w:name w:val="xl85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6">
    <w:name w:val="xl86"/>
    <w:basedOn w:val="Norml"/>
    <w:rsid w:val="004209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7">
    <w:name w:val="xl87"/>
    <w:basedOn w:val="Norml"/>
    <w:rsid w:val="004209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8">
    <w:name w:val="xl88"/>
    <w:basedOn w:val="Norml"/>
    <w:rsid w:val="004209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9">
    <w:name w:val="xl89"/>
    <w:basedOn w:val="Norml"/>
    <w:rsid w:val="004209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0">
    <w:name w:val="xl90"/>
    <w:basedOn w:val="Norml"/>
    <w:rsid w:val="004209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1">
    <w:name w:val="xl91"/>
    <w:basedOn w:val="Norml"/>
    <w:rsid w:val="0042096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2">
    <w:name w:val="xl92"/>
    <w:basedOn w:val="Norml"/>
    <w:rsid w:val="004209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3">
    <w:name w:val="xl93"/>
    <w:basedOn w:val="Norml"/>
    <w:rsid w:val="0042096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4">
    <w:name w:val="xl94"/>
    <w:basedOn w:val="Norml"/>
    <w:rsid w:val="004209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5">
    <w:name w:val="xl95"/>
    <w:basedOn w:val="Norml"/>
    <w:rsid w:val="004209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6">
    <w:name w:val="xl96"/>
    <w:basedOn w:val="Norml"/>
    <w:rsid w:val="004209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8">
    <w:name w:val="xl98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9">
    <w:name w:val="xl99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00">
    <w:name w:val="xl100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01">
    <w:name w:val="xl101"/>
    <w:basedOn w:val="Norml"/>
    <w:rsid w:val="004209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2">
    <w:name w:val="xl102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3">
    <w:name w:val="xl103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4">
    <w:name w:val="xl104"/>
    <w:basedOn w:val="Norml"/>
    <w:rsid w:val="004209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5">
    <w:name w:val="xl105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6">
    <w:name w:val="xl106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7">
    <w:name w:val="xl107"/>
    <w:basedOn w:val="Norml"/>
    <w:rsid w:val="004209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Norml"/>
    <w:rsid w:val="004209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10">
    <w:name w:val="xl110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11">
    <w:name w:val="xl111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12">
    <w:name w:val="xl112"/>
    <w:basedOn w:val="Norml"/>
    <w:rsid w:val="004209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13">
    <w:name w:val="xl113"/>
    <w:basedOn w:val="Norml"/>
    <w:rsid w:val="0042096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14">
    <w:name w:val="xl114"/>
    <w:basedOn w:val="Norml"/>
    <w:rsid w:val="0042096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</w:rPr>
  </w:style>
  <w:style w:type="paragraph" w:customStyle="1" w:styleId="xl115">
    <w:name w:val="xl115"/>
    <w:basedOn w:val="Norml"/>
    <w:rsid w:val="004209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</w:rPr>
  </w:style>
  <w:style w:type="paragraph" w:customStyle="1" w:styleId="xl116">
    <w:name w:val="xl116"/>
    <w:basedOn w:val="Norml"/>
    <w:rsid w:val="0042096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</w:rPr>
  </w:style>
  <w:style w:type="paragraph" w:styleId="Felsorols5">
    <w:name w:val="List Bullet 5"/>
    <w:rsid w:val="007E1027"/>
    <w:pPr>
      <w:numPr>
        <w:numId w:val="5"/>
      </w:numPr>
    </w:pPr>
    <w:rPr>
      <w:rFonts w:ascii="Palatino Linotype" w:hAnsi="Palatino Linotype"/>
      <w:sz w:val="22"/>
      <w:szCs w:val="22"/>
    </w:rPr>
  </w:style>
  <w:style w:type="paragraph" w:customStyle="1" w:styleId="ECMNorml">
    <w:name w:val="ECM Normál"/>
    <w:basedOn w:val="Norml"/>
    <w:link w:val="ECMNormlChar"/>
    <w:qFormat/>
    <w:rsid w:val="009E44FC"/>
    <w:pPr>
      <w:autoSpaceDE w:val="0"/>
      <w:autoSpaceDN w:val="0"/>
      <w:adjustRightInd w:val="0"/>
      <w:ind w:left="2699" w:right="23"/>
    </w:pPr>
    <w:rPr>
      <w:szCs w:val="18"/>
      <w:lang w:val="x-none" w:eastAsia="x-none"/>
    </w:rPr>
  </w:style>
  <w:style w:type="character" w:customStyle="1" w:styleId="ECMNormlChar">
    <w:name w:val="ECM Normál Char"/>
    <w:link w:val="ECMNorml"/>
    <w:rsid w:val="009E44FC"/>
    <w:rPr>
      <w:rFonts w:ascii="Arial" w:hAnsi="Arial"/>
      <w:sz w:val="22"/>
      <w:szCs w:val="18"/>
      <w:lang w:val="x-none" w:eastAsia="x-none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rsid w:val="009E44FC"/>
    <w:rPr>
      <w:rFonts w:ascii="Georgia" w:eastAsia="Calibri" w:hAnsi="Georgia"/>
      <w:sz w:val="22"/>
      <w:szCs w:val="22"/>
      <w:lang w:eastAsia="en-US"/>
    </w:rPr>
  </w:style>
  <w:style w:type="character" w:styleId="Kiemels">
    <w:name w:val="Emphasis"/>
    <w:basedOn w:val="Bekezdsalapbettpusa"/>
    <w:qFormat/>
    <w:rsid w:val="00C62347"/>
    <w:rPr>
      <w:i/>
      <w:iCs/>
    </w:rPr>
  </w:style>
  <w:style w:type="paragraph" w:customStyle="1" w:styleId="FedlapTpusEltte174pt">
    <w:name w:val="Fedőlap_Típus_Előtte:174 pt"/>
    <w:basedOn w:val="Norml"/>
    <w:qFormat/>
    <w:rsid w:val="00FF53A3"/>
    <w:pPr>
      <w:spacing w:before="3480"/>
      <w:jc w:val="center"/>
    </w:pPr>
    <w:rPr>
      <w:b/>
      <w:sz w:val="26"/>
      <w:szCs w:val="20"/>
    </w:rPr>
  </w:style>
  <w:style w:type="paragraph" w:customStyle="1" w:styleId="FedlapCmEltte18pt">
    <w:name w:val="Fedőlap_Cím_Előtte: 18 pt"/>
    <w:basedOn w:val="Norml"/>
    <w:qFormat/>
    <w:rsid w:val="00FF53A3"/>
    <w:pPr>
      <w:tabs>
        <w:tab w:val="center" w:pos="4536"/>
      </w:tabs>
      <w:spacing w:before="360"/>
      <w:ind w:left="57" w:right="57"/>
      <w:jc w:val="center"/>
    </w:pPr>
    <w:rPr>
      <w:b/>
      <w:bCs/>
      <w:sz w:val="26"/>
      <w:szCs w:val="20"/>
    </w:rPr>
  </w:style>
  <w:style w:type="paragraph" w:customStyle="1" w:styleId="FedlapCmEltte18pt0">
    <w:name w:val="Fedlap_Cím_Előtte: 18 pt"/>
    <w:basedOn w:val="FedlapCmEltte18pt"/>
    <w:rsid w:val="00FF53A3"/>
    <w:pPr>
      <w:tabs>
        <w:tab w:val="clear" w:pos="4536"/>
      </w:tabs>
    </w:pPr>
  </w:style>
  <w:style w:type="paragraph" w:customStyle="1" w:styleId="FedlapDtumEltte450pt">
    <w:name w:val="Fedlap_Dátum_Előtte:450 pt"/>
    <w:basedOn w:val="Norml"/>
    <w:next w:val="Norml"/>
    <w:qFormat/>
    <w:rsid w:val="00FF53A3"/>
    <w:pPr>
      <w:spacing w:before="9000"/>
      <w:jc w:val="center"/>
    </w:pPr>
    <w:rPr>
      <w:b/>
    </w:rPr>
  </w:style>
  <w:style w:type="paragraph" w:customStyle="1" w:styleId="StlusNormlAlhzs">
    <w:name w:val="Stílus Normál_Aláhúzás"/>
    <w:basedOn w:val="Norml"/>
    <w:next w:val="Norml"/>
    <w:rsid w:val="00904735"/>
    <w:pPr>
      <w:spacing w:before="120"/>
    </w:pPr>
    <w:rPr>
      <w:u w:val="single"/>
    </w:rPr>
  </w:style>
  <w:style w:type="character" w:customStyle="1" w:styleId="SzvegtrzsbehzssalChar">
    <w:name w:val="Szövegtörzs behúzással Char"/>
    <w:basedOn w:val="Bekezdsalapbettpusa"/>
    <w:link w:val="Szvegtrzsbehzssal"/>
    <w:rsid w:val="00E32090"/>
    <w:rPr>
      <w:rFonts w:ascii="Georgia" w:hAnsi="Georgia"/>
      <w:sz w:val="24"/>
      <w:szCs w:val="24"/>
      <w:lang w:eastAsia="ar-SA"/>
    </w:rPr>
  </w:style>
  <w:style w:type="paragraph" w:customStyle="1" w:styleId="StlusAlcmFlkvr">
    <w:name w:val="Stílus Alcím_Félkövér"/>
    <w:basedOn w:val="Norml"/>
    <w:rsid w:val="00BE40E1"/>
    <w:pPr>
      <w:spacing w:before="200" w:after="120"/>
    </w:pPr>
    <w:rPr>
      <w:b/>
    </w:rPr>
  </w:style>
  <w:style w:type="numbering" w:customStyle="1" w:styleId="StlusFelsorols2szint">
    <w:name w:val="Stílus Felsorolás 2szint"/>
    <w:basedOn w:val="Nemlista"/>
    <w:rsid w:val="0003227D"/>
    <w:pPr>
      <w:numPr>
        <w:numId w:val="8"/>
      </w:numPr>
    </w:pPr>
  </w:style>
  <w:style w:type="paragraph" w:customStyle="1" w:styleId="StlusCmsor1">
    <w:name w:val="Stílus Címsor 1"/>
    <w:aliases w:val="mellékletek + Balra zárt"/>
    <w:basedOn w:val="Cmsor1"/>
    <w:qFormat/>
    <w:rsid w:val="006E7170"/>
    <w:pPr>
      <w:numPr>
        <w:numId w:val="0"/>
      </w:numPr>
      <w:jc w:val="left"/>
    </w:pPr>
    <w:rPr>
      <w:szCs w:val="20"/>
    </w:rPr>
  </w:style>
  <w:style w:type="paragraph" w:customStyle="1" w:styleId="Stlus10ptFeketeBalrazrt">
    <w:name w:val="Stílus 10 pt Fekete Balra zárt"/>
    <w:basedOn w:val="Norml"/>
    <w:rsid w:val="003B69BD"/>
    <w:pPr>
      <w:spacing w:after="0"/>
      <w:jc w:val="left"/>
    </w:pPr>
    <w:rPr>
      <w:color w:val="000000"/>
      <w:sz w:val="20"/>
      <w:szCs w:val="20"/>
    </w:rPr>
  </w:style>
  <w:style w:type="paragraph" w:customStyle="1" w:styleId="Stlus11ptFeketeBalrazrt">
    <w:name w:val="Stílus 11 pt Fekete Balra zárt"/>
    <w:basedOn w:val="Norml"/>
    <w:rsid w:val="003B69BD"/>
    <w:pPr>
      <w:spacing w:after="0"/>
      <w:jc w:val="left"/>
    </w:pPr>
    <w:rPr>
      <w:color w:val="000000"/>
      <w:sz w:val="22"/>
      <w:szCs w:val="20"/>
    </w:rPr>
  </w:style>
  <w:style w:type="paragraph" w:customStyle="1" w:styleId="Stlus14ptFeketeKzprezrt">
    <w:name w:val="Stílus 14 pt Fekete Középre zárt"/>
    <w:basedOn w:val="Norml"/>
    <w:rsid w:val="00AC193F"/>
    <w:pPr>
      <w:spacing w:after="0"/>
      <w:jc w:val="center"/>
    </w:pPr>
    <w:rPr>
      <w:color w:val="000000"/>
      <w:sz w:val="28"/>
      <w:szCs w:val="20"/>
    </w:rPr>
  </w:style>
  <w:style w:type="paragraph" w:customStyle="1" w:styleId="StlusListaszerbekezdsTimesNewRomanJobb01cmUtna">
    <w:name w:val="Stílus Listaszerű bekezdés + Times New Roman Jobb:  01 cm Utána: ..."/>
    <w:basedOn w:val="Listaszerbekezds"/>
    <w:rsid w:val="002D37EB"/>
    <w:pPr>
      <w:spacing w:after="0" w:line="240" w:lineRule="auto"/>
      <w:ind w:left="284"/>
    </w:pPr>
    <w:rPr>
      <w:rFonts w:ascii="Times New Roman" w:eastAsia="Times New Roman" w:hAnsi="Times New Roman"/>
      <w:szCs w:val="20"/>
    </w:rPr>
  </w:style>
  <w:style w:type="paragraph" w:customStyle="1" w:styleId="StlusEltte90pt">
    <w:name w:val="Stílus Előtte:  90 pt"/>
    <w:basedOn w:val="Norml"/>
    <w:rsid w:val="00373D4A"/>
    <w:pPr>
      <w:tabs>
        <w:tab w:val="center" w:pos="7938"/>
      </w:tabs>
      <w:overflowPunct w:val="0"/>
      <w:autoSpaceDE w:val="0"/>
      <w:autoSpaceDN w:val="0"/>
      <w:adjustRightInd w:val="0"/>
      <w:spacing w:before="1800" w:after="0" w:line="200" w:lineRule="atLeast"/>
      <w:textAlignment w:val="baseline"/>
    </w:pPr>
    <w:rPr>
      <w:szCs w:val="20"/>
      <w:lang w:eastAsia="en-US"/>
    </w:rPr>
  </w:style>
  <w:style w:type="paragraph" w:customStyle="1" w:styleId="StlusUtna0pt">
    <w:name w:val="Stílus Utána:  0 pt"/>
    <w:basedOn w:val="Norml"/>
    <w:rsid w:val="00373D4A"/>
    <w:pPr>
      <w:tabs>
        <w:tab w:val="center" w:pos="7938"/>
      </w:tabs>
      <w:overflowPunct w:val="0"/>
      <w:autoSpaceDE w:val="0"/>
      <w:autoSpaceDN w:val="0"/>
      <w:adjustRightInd w:val="0"/>
      <w:spacing w:after="0" w:line="200" w:lineRule="atLeast"/>
      <w:textAlignment w:val="baseline"/>
    </w:pPr>
    <w:rPr>
      <w:szCs w:val="20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60A2C"/>
    <w:pPr>
      <w:keepLines/>
      <w:numPr>
        <w:numId w:val="0"/>
      </w:numPr>
      <w:spacing w:before="48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hu-HU" w:eastAsia="hu-HU"/>
    </w:rPr>
  </w:style>
  <w:style w:type="numbering" w:customStyle="1" w:styleId="Stlus1">
    <w:name w:val="Stílus1"/>
    <w:rsid w:val="00EF4DF2"/>
    <w:pPr>
      <w:numPr>
        <w:numId w:val="11"/>
      </w:numPr>
    </w:pPr>
  </w:style>
  <w:style w:type="paragraph" w:customStyle="1" w:styleId="Norm125beh">
    <w:name w:val="Norm+1.25 beh."/>
    <w:basedOn w:val="Norml"/>
    <w:link w:val="Norm125behChar"/>
    <w:qFormat/>
    <w:rsid w:val="00EF4DF2"/>
    <w:pPr>
      <w:spacing w:before="240" w:after="120"/>
      <w:ind w:left="709"/>
    </w:pPr>
    <w:rPr>
      <w:rFonts w:asciiTheme="minorHAnsi" w:eastAsiaTheme="minorHAnsi" w:hAnsiTheme="minorHAnsi" w:cs="Arial"/>
      <w:sz w:val="22"/>
      <w:szCs w:val="22"/>
      <w:lang w:eastAsia="en-US"/>
    </w:rPr>
  </w:style>
  <w:style w:type="character" w:customStyle="1" w:styleId="Norm125behChar">
    <w:name w:val="Norm+1.25 beh. Char"/>
    <w:basedOn w:val="Bekezdsalapbettpusa"/>
    <w:link w:val="Norm125beh"/>
    <w:rsid w:val="00EF4DF2"/>
    <w:rPr>
      <w:rFonts w:asciiTheme="minorHAnsi" w:eastAsiaTheme="minorHAnsi" w:hAnsiTheme="minorHAnsi" w:cs="Arial"/>
      <w:sz w:val="22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F4DF2"/>
    <w:rPr>
      <w:color w:val="808080"/>
      <w:shd w:val="clear" w:color="auto" w:fill="E6E6E6"/>
    </w:rPr>
  </w:style>
  <w:style w:type="paragraph" w:customStyle="1" w:styleId="Felsorol1">
    <w:name w:val="Felsorol1"/>
    <w:basedOn w:val="Norml"/>
    <w:link w:val="Felsorol1Char"/>
    <w:qFormat/>
    <w:rsid w:val="00BD3DC6"/>
    <w:pPr>
      <w:numPr>
        <w:numId w:val="12"/>
      </w:numPr>
      <w:suppressAutoHyphens/>
      <w:spacing w:before="120" w:after="120"/>
    </w:pPr>
    <w:rPr>
      <w:rFonts w:asciiTheme="minorHAnsi" w:eastAsiaTheme="minorHAnsi" w:hAnsiTheme="minorHAnsi" w:cs="Arial"/>
      <w:sz w:val="22"/>
      <w:szCs w:val="22"/>
      <w:lang w:eastAsia="en-US"/>
    </w:rPr>
  </w:style>
  <w:style w:type="character" w:customStyle="1" w:styleId="Felsorol1Char">
    <w:name w:val="Felsorol1 Char"/>
    <w:basedOn w:val="Bekezdsalapbettpusa"/>
    <w:link w:val="Felsorol1"/>
    <w:rsid w:val="00BD3DC6"/>
    <w:rPr>
      <w:rFonts w:asciiTheme="minorHAnsi" w:eastAsiaTheme="minorHAnsi" w:hAnsiTheme="minorHAnsi" w:cs="Arial"/>
      <w:sz w:val="22"/>
      <w:szCs w:val="22"/>
      <w:lang w:eastAsia="en-US"/>
    </w:rPr>
  </w:style>
  <w:style w:type="paragraph" w:customStyle="1" w:styleId="Felsorol11">
    <w:name w:val="Felsorol1_1"/>
    <w:basedOn w:val="Felsorol1"/>
    <w:link w:val="Felsorol11Char"/>
    <w:qFormat/>
    <w:rsid w:val="00BD3DC6"/>
    <w:pPr>
      <w:numPr>
        <w:ilvl w:val="1"/>
      </w:numPr>
      <w:ind w:left="1434" w:hanging="357"/>
      <w:contextualSpacing/>
    </w:pPr>
  </w:style>
  <w:style w:type="character" w:customStyle="1" w:styleId="Felsorol11Char">
    <w:name w:val="Felsorol1_1 Char"/>
    <w:basedOn w:val="Felsorol1Char"/>
    <w:link w:val="Felsorol11"/>
    <w:rsid w:val="00BD3DC6"/>
    <w:rPr>
      <w:rFonts w:asciiTheme="minorHAnsi" w:eastAsiaTheme="minorHAnsi" w:hAnsiTheme="minorHAnsi" w:cs="Arial"/>
      <w:sz w:val="22"/>
      <w:szCs w:val="22"/>
      <w:lang w:eastAsia="en-US"/>
    </w:rPr>
  </w:style>
  <w:style w:type="paragraph" w:customStyle="1" w:styleId="Defcm1">
    <w:name w:val="Def. cím1"/>
    <w:basedOn w:val="Norml"/>
    <w:link w:val="Defcm1Char"/>
    <w:qFormat/>
    <w:rsid w:val="00715570"/>
    <w:pPr>
      <w:spacing w:before="240" w:after="120"/>
      <w:jc w:val="left"/>
    </w:pPr>
    <w:rPr>
      <w:rFonts w:asciiTheme="minorHAnsi" w:eastAsiaTheme="minorHAnsi" w:hAnsiTheme="minorHAnsi" w:cs="Arial"/>
      <w:b/>
      <w:bCs/>
      <w:sz w:val="22"/>
      <w:szCs w:val="22"/>
      <w:lang w:eastAsia="en-US"/>
    </w:rPr>
  </w:style>
  <w:style w:type="character" w:customStyle="1" w:styleId="Defcm1Char">
    <w:name w:val="Def. cím1 Char"/>
    <w:basedOn w:val="Bekezdsalapbettpusa"/>
    <w:link w:val="Defcm1"/>
    <w:rsid w:val="00715570"/>
    <w:rPr>
      <w:rFonts w:asciiTheme="minorHAnsi" w:eastAsiaTheme="minorHAnsi" w:hAnsiTheme="minorHAnsi" w:cs="Arial"/>
      <w:b/>
      <w:bCs/>
      <w:sz w:val="22"/>
      <w:szCs w:val="22"/>
      <w:lang w:eastAsia="en-US"/>
    </w:rPr>
  </w:style>
  <w:style w:type="paragraph" w:customStyle="1" w:styleId="Felsorol2">
    <w:name w:val="Felsorol2"/>
    <w:basedOn w:val="Felsorol1"/>
    <w:link w:val="Felsorol2Char"/>
    <w:qFormat/>
    <w:rsid w:val="00715570"/>
    <w:pPr>
      <w:numPr>
        <w:numId w:val="0"/>
      </w:numPr>
      <w:ind w:left="1134" w:hanging="360"/>
    </w:pPr>
  </w:style>
  <w:style w:type="character" w:customStyle="1" w:styleId="Felsorol2Char">
    <w:name w:val="Felsorol2 Char"/>
    <w:basedOn w:val="Felsorol1Char"/>
    <w:link w:val="Felsorol2"/>
    <w:rsid w:val="00715570"/>
    <w:rPr>
      <w:rFonts w:asciiTheme="minorHAnsi" w:eastAsiaTheme="minorHAnsi" w:hAnsiTheme="minorHAnsi" w:cs="Arial"/>
      <w:sz w:val="22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68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Bekezdsalapbettpusa"/>
    <w:rsid w:val="00075899"/>
  </w:style>
  <w:style w:type="paragraph" w:customStyle="1" w:styleId="Stlus">
    <w:name w:val="Stílus"/>
    <w:rsid w:val="003416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BF622F"/>
    <w:rPr>
      <w:color w:val="605E5C"/>
      <w:shd w:val="clear" w:color="auto" w:fill="E1DFDD"/>
    </w:rPr>
  </w:style>
  <w:style w:type="paragraph" w:customStyle="1" w:styleId="StlusCmsor2SorkizrtEltte6pt">
    <w:name w:val="Stílus Címsor 2 + Sorkizárt Előtte:  6 pt"/>
    <w:basedOn w:val="Cmsor2"/>
    <w:next w:val="Norml"/>
    <w:rsid w:val="00BF622F"/>
    <w:pPr>
      <w:spacing w:after="0"/>
      <w:jc w:val="both"/>
    </w:pPr>
    <w:rPr>
      <w:bCs/>
      <w:szCs w:val="20"/>
    </w:rPr>
  </w:style>
  <w:style w:type="paragraph" w:customStyle="1" w:styleId="StlusUtna0pt1">
    <w:name w:val="Stílus Utána:  0 pt1"/>
    <w:basedOn w:val="Norml"/>
    <w:rsid w:val="00BF622F"/>
    <w:pPr>
      <w:spacing w:after="200" w:line="276" w:lineRule="auto"/>
    </w:pPr>
    <w:rPr>
      <w:szCs w:val="20"/>
    </w:rPr>
  </w:style>
  <w:style w:type="paragraph" w:customStyle="1" w:styleId="MellkletCmsor2">
    <w:name w:val="Melléklet Címsor 2"/>
    <w:basedOn w:val="Cmsor2"/>
    <w:qFormat/>
    <w:rsid w:val="00810A3D"/>
  </w:style>
  <w:style w:type="paragraph" w:customStyle="1" w:styleId="MelkletCmsor1">
    <w:name w:val="Meléklet Címsor 1"/>
    <w:basedOn w:val="Cmsor1"/>
    <w:qFormat/>
    <w:rsid w:val="00646BDE"/>
    <w:pPr>
      <w:numPr>
        <w:numId w:val="7"/>
      </w:numPr>
    </w:pPr>
  </w:style>
  <w:style w:type="numbering" w:customStyle="1" w:styleId="Stlus11">
    <w:name w:val="Stílus11"/>
    <w:rsid w:val="00266FE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9927">
              <w:marLeft w:val="7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66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6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9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59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4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19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9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9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32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62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72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9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6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5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84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42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0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20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9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0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974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12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87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18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7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1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6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96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9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78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6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0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5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81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79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89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4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58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0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197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26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75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1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68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81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65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972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206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89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07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8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26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59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538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86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0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97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2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7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50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87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221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atvedelem@garantiqa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s xmlns="1667A3C8-AA37-48DE-88D6-CD8B94230C39">&lt;?xml version="1.0" encoding="UTF-8"?&gt;&lt;Result&gt;&lt;NewXML&gt;&lt;PWSLinkDataSet xmlns="http://schemas.microsoft.com/office/project/server/webservices/PWSLinkDataSet/" /&gt;&lt;/NewXML&gt;&lt;ProjectUID&gt;07295457-7df5-4656-86f3-59ca4af4a4cc&lt;/ProjectUID&gt;&lt;OldXML&gt;&lt;PWSLinkDataSet xmlns="http://schemas.microsoft.com/office/project/server/webservices/PWSLinkDataSet/" /&gt;&lt;/OldXML&gt;&lt;ItemType&gt;3&lt;/ItemType&gt;&lt;PSURL&gt;https://office.ecmc.hu/pwa&lt;/PSURL&gt;&lt;/Result&gt;</Links>
    <Status xmlns="1667A3C8-AA37-48DE-88D6-CD8B94230C39">Draft</Status>
    <Owner xmlns="1667A3C8-AA37-48DE-88D6-CD8B94230C39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A6053920F55F8D40AACB0B064AB0DA97" ma:contentTypeVersion="0" ma:contentTypeDescription="" ma:contentTypeScope="" ma:versionID="3eed42cf94d484cdefa87c4a55fe7bbf">
  <xsd:schema xmlns:xsd="http://www.w3.org/2001/XMLSchema" xmlns:xs="http://www.w3.org/2001/XMLSchema" xmlns:p="http://schemas.microsoft.com/office/2006/metadata/properties" xmlns:ns2="1667A3C8-AA37-48DE-88D6-CD8B94230C39" targetNamespace="http://schemas.microsoft.com/office/2006/metadata/properties" ma:root="true" ma:fieldsID="26bec1f1f8ca9323046284f5084dc43c" ns2:_="">
    <xsd:import namespace="1667A3C8-AA37-48DE-88D6-CD8B94230C3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7A3C8-AA37-48DE-88D6-CD8B94230C3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Links"><![CDATA[<?xml version="1.0" encoding="UTF-8"?><Result><NewXML><PWSLinkDataSet xmlns="http://schemas.microsoft.com/office/project/server/webservices/PWSLinkDataSet/" /></NewXML><ProjectUID>07295457-7df5-4656-86f3-59ca4af4a4cc</ProjectUID><OldXML><PWSLinkDataSet xmlns="http://schemas.microsoft.com/office/project/server/webservices/PWSLinkDataSet/" /></OldXML><ItemType>3</ItemType><PSURL>https://office.ecmc.hu/pwa</PSURL></Result>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856D-36B1-4E05-A337-F54F8951C36E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1667A3C8-AA37-48DE-88D6-CD8B94230C3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D66086-FC8F-4F04-987C-F4F2FF595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7A3C8-AA37-48DE-88D6-CD8B94230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0765E-978B-4E4D-8BC7-F6E530668BC8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0B5EA13A-0FAF-4ABE-A602-F875399D3D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42A2E0-90AC-40A5-8B49-E384463A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……</vt:lpstr>
      <vt:lpstr>……</vt:lpstr>
    </vt:vector>
  </TitlesOfParts>
  <Company>WXPEE</Company>
  <LinksUpToDate>false</LinksUpToDate>
  <CharactersWithSpaces>480</CharactersWithSpaces>
  <SharedDoc>false</SharedDoc>
  <HLinks>
    <vt:vector size="354" baseType="variant">
      <vt:variant>
        <vt:i4>1441846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_Toc385242492</vt:lpwstr>
      </vt:variant>
      <vt:variant>
        <vt:i4>1441846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_Toc385242491</vt:lpwstr>
      </vt:variant>
      <vt:variant>
        <vt:i4>1441846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_Toc385242490</vt:lpwstr>
      </vt:variant>
      <vt:variant>
        <vt:i4>1507382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_Toc385242489</vt:lpwstr>
      </vt:variant>
      <vt:variant>
        <vt:i4>1507382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_Toc385242488</vt:lpwstr>
      </vt:variant>
      <vt:variant>
        <vt:i4>1507382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_Toc385242487</vt:lpwstr>
      </vt:variant>
      <vt:variant>
        <vt:i4>1507382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_Toc385242486</vt:lpwstr>
      </vt:variant>
      <vt:variant>
        <vt:i4>1507382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_Toc385242485</vt:lpwstr>
      </vt:variant>
      <vt:variant>
        <vt:i4>1507382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_Toc385242484</vt:lpwstr>
      </vt:variant>
      <vt:variant>
        <vt:i4>1507382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_Toc385242483</vt:lpwstr>
      </vt:variant>
      <vt:variant>
        <vt:i4>1507382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_Toc385242482</vt:lpwstr>
      </vt:variant>
      <vt:variant>
        <vt:i4>1507382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_Toc385242481</vt:lpwstr>
      </vt:variant>
      <vt:variant>
        <vt:i4>1507382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_Toc385242480</vt:lpwstr>
      </vt:variant>
      <vt:variant>
        <vt:i4>1572918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_Toc385242479</vt:lpwstr>
      </vt:variant>
      <vt:variant>
        <vt:i4>1572918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_Toc385242478</vt:lpwstr>
      </vt:variant>
      <vt:variant>
        <vt:i4>1572918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_Toc385242477</vt:lpwstr>
      </vt:variant>
      <vt:variant>
        <vt:i4>1572918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_Toc385242476</vt:lpwstr>
      </vt:variant>
      <vt:variant>
        <vt:i4>1572918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_Toc385242475</vt:lpwstr>
      </vt:variant>
      <vt:variant>
        <vt:i4>1572918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_Toc385242474</vt:lpwstr>
      </vt:variant>
      <vt:variant>
        <vt:i4>1572918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_Toc385242473</vt:lpwstr>
      </vt:variant>
      <vt:variant>
        <vt:i4>1572918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_Toc385242472</vt:lpwstr>
      </vt:variant>
      <vt:variant>
        <vt:i4>1572918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_Toc385242471</vt:lpwstr>
      </vt:variant>
      <vt:variant>
        <vt:i4>1572918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_Toc385242470</vt:lpwstr>
      </vt:variant>
      <vt:variant>
        <vt:i4>1638454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_Toc385242469</vt:lpwstr>
      </vt:variant>
      <vt:variant>
        <vt:i4>1638454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_Toc385242468</vt:lpwstr>
      </vt:variant>
      <vt:variant>
        <vt:i4>1638454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_Toc385242467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_Toc385242466</vt:lpwstr>
      </vt:variant>
      <vt:variant>
        <vt:i4>1638454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_Toc385242465</vt:lpwstr>
      </vt:variant>
      <vt:variant>
        <vt:i4>1638454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_Toc385242464</vt:lpwstr>
      </vt:variant>
      <vt:variant>
        <vt:i4>1638454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_Toc385242463</vt:lpwstr>
      </vt:variant>
      <vt:variant>
        <vt:i4>1638454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_Toc385242462</vt:lpwstr>
      </vt:variant>
      <vt:variant>
        <vt:i4>1638454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_Toc385242461</vt:lpwstr>
      </vt:variant>
      <vt:variant>
        <vt:i4>1638454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_Toc385242460</vt:lpwstr>
      </vt:variant>
      <vt:variant>
        <vt:i4>1703990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_Toc385242459</vt:lpwstr>
      </vt:variant>
      <vt:variant>
        <vt:i4>1703990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_Toc385242458</vt:lpwstr>
      </vt:variant>
      <vt:variant>
        <vt:i4>1703990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_Toc385242457</vt:lpwstr>
      </vt:variant>
      <vt:variant>
        <vt:i4>1703990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_Toc385242456</vt:lpwstr>
      </vt:variant>
      <vt:variant>
        <vt:i4>1703990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_Toc385242455</vt:lpwstr>
      </vt:variant>
      <vt:variant>
        <vt:i4>1703990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_Toc385242454</vt:lpwstr>
      </vt:variant>
      <vt:variant>
        <vt:i4>1703990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_Toc385242453</vt:lpwstr>
      </vt:variant>
      <vt:variant>
        <vt:i4>1703990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_Toc385242452</vt:lpwstr>
      </vt:variant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_Toc385242451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_Toc385242450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_Toc385242449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_Toc385242448</vt:lpwstr>
      </vt:variant>
      <vt:variant>
        <vt:i4>1769526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_Toc385242447</vt:lpwstr>
      </vt:variant>
      <vt:variant>
        <vt:i4>1769526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_Toc385242446</vt:lpwstr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_Toc385242445</vt:lpwstr>
      </vt:variant>
      <vt:variant>
        <vt:i4>1769526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_Toc385242444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_Toc385242443</vt:lpwstr>
      </vt:variant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_Toc385242442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_Toc385242441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_Toc385242440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_Toc385242439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_Toc385242438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_Toc385242437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_Toc385242436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_Toc385242435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_Toc385242434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Garantiqa Hitelgarancia Zrt.</dc:creator>
  <cp:lastModifiedBy>Kaszás Szilvia</cp:lastModifiedBy>
  <cp:revision>2</cp:revision>
  <cp:lastPrinted>2021-10-04T09:44:00Z</cp:lastPrinted>
  <dcterms:created xsi:type="dcterms:W3CDTF">2025-12-08T12:25:00Z</dcterms:created>
  <dcterms:modified xsi:type="dcterms:W3CDTF">2025-12-08T12:25:00Z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0x0101008A98423170284BEEB635F43C3CF4E98B00A6053920F55F8D40AACB0B064AB0DA97</vt:lpwstr>
  </property>
</Properties>
</file>